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5800" w14:textId="77777777" w:rsidR="00E82266" w:rsidRDefault="00E82266" w:rsidP="00E82266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4F7C6F29" w14:textId="77777777" w:rsidR="00E82266" w:rsidRDefault="00E82266" w:rsidP="00EA573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D4669FD" w14:textId="77777777" w:rsidR="00E82266" w:rsidRDefault="00E82266" w:rsidP="00EA573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4ABB0435" w14:textId="0A194D2E" w:rsidR="00E82266" w:rsidRDefault="00E82266" w:rsidP="00E82266">
      <w:pPr>
        <w:spacing w:line="276" w:lineRule="auto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5F8C6E" wp14:editId="399B3805">
                <wp:simplePos x="0" y="0"/>
                <wp:positionH relativeFrom="column">
                  <wp:posOffset>-518160</wp:posOffset>
                </wp:positionH>
                <wp:positionV relativeFrom="paragraph">
                  <wp:posOffset>-1362075</wp:posOffset>
                </wp:positionV>
                <wp:extent cx="6949439" cy="1371600"/>
                <wp:effectExtent l="0" t="0" r="22861" b="0"/>
                <wp:wrapNone/>
                <wp:docPr id="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39" cy="1371600"/>
                          <a:chOff x="0" y="0"/>
                          <a:chExt cx="6949439" cy="1371600"/>
                        </a:xfrm>
                      </wpg:grpSpPr>
                      <wps:wsp>
                        <wps:cNvPr id="2" name="Text Box 6"/>
                        <wps:cNvSpPr txBox="1"/>
                        <wps:spPr>
                          <a:xfrm>
                            <a:off x="4297679" y="0"/>
                            <a:ext cx="265176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B0F61" w14:textId="77777777" w:rsidR="00E82266" w:rsidRDefault="00E82266" w:rsidP="00E82266">
                              <w:pPr>
                                <w:jc w:val="center"/>
                              </w:pPr>
                            </w:p>
                            <w:p w14:paraId="16D9F780" w14:textId="77777777" w:rsidR="00E82266" w:rsidRDefault="00E82266" w:rsidP="00E82266">
                              <w:pPr>
                                <w:pStyle w:val="Legenda"/>
                                <w:jc w:val="center"/>
                              </w:pPr>
                              <w:r>
                                <w:rPr>
                                  <w:kern w:val="0"/>
                                  <w:sz w:val="20"/>
                                  <w:szCs w:val="20"/>
                                  <w:lang w:val="pl-PL" w:eastAsia="pl-PL" w:bidi="ar-SA"/>
                                </w:rPr>
                                <w:object w:dxaOrig="2730" w:dyaOrig="1005" w14:anchorId="780EC4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1" o:spid="_x0000_i1026" type="#_x0000_t75" style="width:136.5pt;height:50.25pt;visibility:visible;mso-wrap-style:square">
                                    <v:imagedata r:id="rId5" o:title=""/>
                                  </v:shape>
                                  <o:OLEObject Type="Embed" ProgID="Word.Picture.8" ShapeID="Picture 1" DrawAspect="Content" ObjectID="_1708236623" r:id="rId6"/>
                                </w:objec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" name="Text Box 7"/>
                        <wps:cNvSpPr txBox="1"/>
                        <wps:spPr>
                          <a:xfrm>
                            <a:off x="182669" y="195928"/>
                            <a:ext cx="2834640" cy="941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89542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5582E1D0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191DC46D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2605579A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35FE65CB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7B93F515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762E2CBF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6477A0FB" w14:textId="77777777" w:rsidR="00E82266" w:rsidRDefault="00E82266" w:rsidP="00E82266">
                              <w:pPr>
                                <w:pStyle w:val="Tekstpodstawowy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Kapitał Spółki: 16671200,00 zł.</w:t>
                              </w:r>
                            </w:p>
                            <w:p w14:paraId="5C67B84A" w14:textId="77777777" w:rsidR="00E82266" w:rsidRDefault="00E82266" w:rsidP="00E82266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1215D96F" w14:textId="77777777" w:rsidR="00E82266" w:rsidRDefault="00E82266" w:rsidP="00E82266">
                              <w:pPr>
                                <w:pStyle w:val="Nagwek2"/>
                              </w:pPr>
                            </w:p>
                            <w:p w14:paraId="6B433609" w14:textId="77777777" w:rsidR="00E82266" w:rsidRDefault="00E82266" w:rsidP="00E82266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Line 8"/>
                        <wps:cNvCnPr/>
                        <wps:spPr>
                          <a:xfrm>
                            <a:off x="0" y="1273611"/>
                            <a:ext cx="6949439" cy="0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F8C6E" id="Grupa 6" o:spid="_x0000_s1026" style="position:absolute;margin-left:-40.8pt;margin-top:-107.25pt;width:547.2pt;height:108pt;z-index:251659264" coordsize="6949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976;width:26518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98B0F61" w14:textId="77777777" w:rsidR="00E82266" w:rsidRDefault="00E82266" w:rsidP="00E82266">
                        <w:pPr>
                          <w:jc w:val="center"/>
                        </w:pPr>
                      </w:p>
                      <w:p w14:paraId="16D9F780" w14:textId="77777777" w:rsidR="00E82266" w:rsidRDefault="00E82266" w:rsidP="00E82266">
                        <w:pPr>
                          <w:pStyle w:val="Legenda"/>
                          <w:jc w:val="center"/>
                        </w:pPr>
                        <w:r>
                          <w:rPr>
                            <w:kern w:val="0"/>
                            <w:sz w:val="20"/>
                            <w:szCs w:val="20"/>
                            <w:lang w:val="pl-PL" w:eastAsia="pl-PL" w:bidi="ar-SA"/>
                          </w:rPr>
                          <w:object w:dxaOrig="2730" w:dyaOrig="1005" w14:anchorId="780EC43B">
                            <v:shape id="Picture 1" o:spid="_x0000_i1026" type="#_x0000_t75" style="width:136.5pt;height:50.25pt;visibility:visible;mso-wrap-style:square">
                              <v:imagedata r:id="rId7" o:title=""/>
                            </v:shape>
                            <o:OLEObject Type="Embed" ProgID="Word.Picture.8" ShapeID="Picture 1" DrawAspect="Content" ObjectID="_1708236377" r:id="rId8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1826;top:1959;width:28347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2F89542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5582E1D0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191DC46D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2605579A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35FE65CB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7B93F515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762E2CBF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6477A0FB" w14:textId="77777777" w:rsidR="00E82266" w:rsidRDefault="00E82266" w:rsidP="00E82266">
                        <w:pPr>
                          <w:pStyle w:val="Tekstpodstawowy"/>
                          <w:spacing w:line="240" w:lineRule="auto"/>
                          <w:jc w:val="center"/>
                        </w:pPr>
                        <w:r>
                          <w:rPr>
                            <w:spacing w:val="2"/>
                            <w:sz w:val="14"/>
                          </w:rPr>
                          <w:t>Kapitał Spółki: 16671200,00 zł.</w:t>
                        </w:r>
                      </w:p>
                      <w:p w14:paraId="5C67B84A" w14:textId="77777777" w:rsidR="00E82266" w:rsidRDefault="00E82266" w:rsidP="00E82266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1215D96F" w14:textId="77777777" w:rsidR="00E82266" w:rsidRDefault="00E82266" w:rsidP="00E82266">
                        <w:pPr>
                          <w:pStyle w:val="Nagwek2"/>
                        </w:pPr>
                      </w:p>
                      <w:p w14:paraId="6B433609" w14:textId="77777777" w:rsidR="00E82266" w:rsidRDefault="00E82266" w:rsidP="00E82266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8" o:spid="_x0000_s1029" type="#_x0000_t32" style="position:absolute;top:12736;width:69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PXwgAAANoAAAAPAAAAZHJzL2Rvd25yZXYueG1sRI/disIw&#10;FITvBd8hHMG7NVVc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CrDZPXwgAAANoAAAAPAAAA&#10;AAAAAAAAAAAAAAcCAABkcnMvZG93bnJldi54bWxQSwUGAAAAAAMAAwC3AAAA9gIAAAAA&#10;" strokeweight="1.0584mm"/>
              </v:group>
            </w:pict>
          </mc:Fallback>
        </mc:AlternateContent>
      </w:r>
    </w:p>
    <w:p w14:paraId="43002817" w14:textId="77777777" w:rsidR="00E82266" w:rsidRDefault="00E82266" w:rsidP="00EA573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F502D73" w14:textId="039D422B" w:rsidR="00EA5737" w:rsidRDefault="00EA5737" w:rsidP="00EA5737">
      <w:pPr>
        <w:spacing w:line="276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SWZ</w:t>
      </w:r>
    </w:p>
    <w:p w14:paraId="335D2113" w14:textId="77777777" w:rsidR="00E82266" w:rsidRDefault="00E82266" w:rsidP="00EA573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146ACF42" w14:textId="3F796623" w:rsidR="00875965" w:rsidRPr="00CD469F" w:rsidRDefault="00875965" w:rsidP="00491209">
      <w:pPr>
        <w:spacing w:line="276" w:lineRule="auto"/>
        <w:jc w:val="center"/>
        <w:rPr>
          <w:rFonts w:cs="Times New Roman"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 xml:space="preserve">UMOWA DOSTAWY BIOMASY NA CELE ENERGETYCZNE NR </w:t>
      </w:r>
      <w:r w:rsidR="003728AE" w:rsidRPr="00CD469F">
        <w:rPr>
          <w:rFonts w:cs="Times New Roman"/>
          <w:b/>
          <w:sz w:val="22"/>
          <w:szCs w:val="22"/>
        </w:rPr>
        <w:t>…………</w:t>
      </w:r>
    </w:p>
    <w:p w14:paraId="609DCD4C" w14:textId="77777777" w:rsidR="00875965" w:rsidRPr="00CD469F" w:rsidRDefault="00875965" w:rsidP="00491209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0D9D0E6" w14:textId="77777777" w:rsidR="00875965" w:rsidRPr="00CD469F" w:rsidRDefault="00875965" w:rsidP="00491209">
      <w:pPr>
        <w:pStyle w:val="Nagwek1"/>
        <w:keepLines w:val="0"/>
        <w:widowControl/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469F"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zawarta w Ełku, dnia </w:t>
      </w:r>
      <w:r w:rsidR="00690193" w:rsidRPr="00CD469F"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 …………………….. </w:t>
      </w:r>
      <w:r w:rsidRPr="00CD469F">
        <w:rPr>
          <w:rFonts w:ascii="Times New Roman" w:hAnsi="Times New Roman" w:cs="Times New Roman"/>
          <w:b w:val="0"/>
          <w:color w:val="00000A"/>
          <w:sz w:val="22"/>
          <w:szCs w:val="22"/>
        </w:rPr>
        <w:t>r. pomiędzy:</w:t>
      </w:r>
    </w:p>
    <w:p w14:paraId="5F2FDDCC" w14:textId="77777777" w:rsidR="00875965" w:rsidRPr="00CD469F" w:rsidRDefault="00875965" w:rsidP="00491209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A5CB792" w14:textId="77777777" w:rsidR="00875965" w:rsidRPr="00CD469F" w:rsidRDefault="00875965" w:rsidP="00491209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Przedsiębiorstwem Energetyki Cieplnej w Ełku Sp. z o.o.</w:t>
      </w:r>
      <w:r w:rsidRPr="00CD469F">
        <w:rPr>
          <w:rFonts w:cs="Times New Roman"/>
          <w:sz w:val="22"/>
          <w:szCs w:val="22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6AAF4012" w14:textId="65816C9B" w:rsidR="00875965" w:rsidRPr="00CD469F" w:rsidRDefault="00875965" w:rsidP="00491209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 xml:space="preserve">Prezesa Zarządu </w:t>
      </w:r>
      <w:r w:rsidR="003728AE" w:rsidRPr="00CD469F">
        <w:rPr>
          <w:rFonts w:cs="Times New Roman"/>
          <w:sz w:val="22"/>
          <w:szCs w:val="22"/>
        </w:rPr>
        <w:t>Wojciecha Dziekońskiego</w:t>
      </w:r>
    </w:p>
    <w:p w14:paraId="6039F390" w14:textId="77777777" w:rsidR="00875965" w:rsidRPr="00CD469F" w:rsidRDefault="00875965" w:rsidP="00491209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zwaną w dalszej części </w:t>
      </w:r>
      <w:r w:rsidR="00FE4C1F" w:rsidRPr="00CD469F">
        <w:rPr>
          <w:rFonts w:cs="Times New Roman"/>
          <w:b/>
          <w:sz w:val="22"/>
          <w:szCs w:val="22"/>
        </w:rPr>
        <w:t>„Zamawiającym</w:t>
      </w:r>
      <w:r w:rsidRPr="00CD469F">
        <w:rPr>
          <w:rFonts w:cs="Times New Roman"/>
          <w:b/>
          <w:sz w:val="22"/>
          <w:szCs w:val="22"/>
        </w:rPr>
        <w:t>”</w:t>
      </w:r>
      <w:r w:rsidRPr="00CD469F">
        <w:rPr>
          <w:rFonts w:cs="Times New Roman"/>
          <w:sz w:val="22"/>
          <w:szCs w:val="22"/>
        </w:rPr>
        <w:t>,</w:t>
      </w:r>
    </w:p>
    <w:p w14:paraId="2A41D346" w14:textId="77777777" w:rsidR="00875965" w:rsidRPr="00CD469F" w:rsidRDefault="00875965" w:rsidP="00491209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A52F6DA" w14:textId="77777777" w:rsidR="00875965" w:rsidRPr="00CD469F" w:rsidRDefault="00875965" w:rsidP="00491209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a </w:t>
      </w:r>
    </w:p>
    <w:p w14:paraId="1BD4DB8B" w14:textId="77777777" w:rsidR="00875965" w:rsidRPr="00CD469F" w:rsidRDefault="00875965" w:rsidP="00491209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</w:p>
    <w:p w14:paraId="4FF72EE0" w14:textId="07F93853" w:rsidR="00875965" w:rsidRPr="00CD469F" w:rsidRDefault="003728AE" w:rsidP="00491209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…………………..</w:t>
      </w:r>
      <w:r w:rsidR="00690193" w:rsidRPr="00CD469F">
        <w:rPr>
          <w:rFonts w:cs="Times New Roman"/>
          <w:sz w:val="22"/>
          <w:szCs w:val="22"/>
        </w:rPr>
        <w:t xml:space="preserve">, </w:t>
      </w:r>
      <w:r w:rsidRPr="00CD469F">
        <w:rPr>
          <w:rFonts w:cs="Times New Roman"/>
          <w:sz w:val="22"/>
          <w:szCs w:val="22"/>
        </w:rPr>
        <w:t>………………. z siedzibą w</w:t>
      </w:r>
      <w:r w:rsidR="00690193" w:rsidRPr="00CD469F">
        <w:rPr>
          <w:rFonts w:cs="Times New Roman"/>
          <w:sz w:val="22"/>
          <w:szCs w:val="22"/>
        </w:rPr>
        <w:t xml:space="preserve"> </w:t>
      </w:r>
      <w:r w:rsidRPr="00CD469F">
        <w:rPr>
          <w:rFonts w:cs="Times New Roman"/>
          <w:sz w:val="22"/>
          <w:szCs w:val="22"/>
        </w:rPr>
        <w:t>…………….</w:t>
      </w:r>
      <w:r w:rsidR="00690193" w:rsidRPr="00CD469F">
        <w:rPr>
          <w:rFonts w:cs="Times New Roman"/>
          <w:sz w:val="22"/>
          <w:szCs w:val="22"/>
        </w:rPr>
        <w:t xml:space="preserve">, NIP: </w:t>
      </w:r>
      <w:r w:rsidRPr="00CD469F">
        <w:rPr>
          <w:rFonts w:cs="Times New Roman"/>
          <w:b/>
          <w:bCs/>
          <w:color w:val="333333"/>
          <w:sz w:val="22"/>
          <w:szCs w:val="22"/>
          <w:shd w:val="clear" w:color="auto" w:fill="FFFFFF"/>
        </w:rPr>
        <w:t>…………………..</w:t>
      </w:r>
      <w:r w:rsidR="00690193" w:rsidRPr="00CD469F">
        <w:rPr>
          <w:rFonts w:cs="Times New Roman"/>
          <w:b/>
          <w:bCs/>
          <w:color w:val="333333"/>
          <w:sz w:val="22"/>
          <w:szCs w:val="22"/>
          <w:shd w:val="clear" w:color="auto" w:fill="FFFFFF"/>
        </w:rPr>
        <w:t xml:space="preserve">, REGON: </w:t>
      </w:r>
      <w:r w:rsidRPr="00CD469F">
        <w:rPr>
          <w:rFonts w:cs="Times New Roman"/>
          <w:b/>
          <w:bCs/>
          <w:color w:val="333333"/>
          <w:sz w:val="22"/>
          <w:szCs w:val="22"/>
          <w:shd w:val="clear" w:color="auto" w:fill="FFFFFF"/>
        </w:rPr>
        <w:t>………………………..</w:t>
      </w:r>
      <w:r w:rsidR="00875965" w:rsidRPr="00CD469F">
        <w:rPr>
          <w:rFonts w:cs="Times New Roman"/>
          <w:sz w:val="22"/>
          <w:szCs w:val="22"/>
        </w:rPr>
        <w:t>,</w:t>
      </w:r>
      <w:r w:rsidR="00E509B9" w:rsidRPr="00CD469F">
        <w:rPr>
          <w:rFonts w:cs="Times New Roman"/>
          <w:sz w:val="22"/>
          <w:szCs w:val="22"/>
        </w:rPr>
        <w:t xml:space="preserve"> </w:t>
      </w:r>
      <w:r w:rsidR="00875965" w:rsidRPr="00CD469F">
        <w:rPr>
          <w:rFonts w:cs="Times New Roman"/>
          <w:sz w:val="22"/>
          <w:szCs w:val="22"/>
        </w:rPr>
        <w:t>reprezentowanym przez:</w:t>
      </w:r>
    </w:p>
    <w:p w14:paraId="58CE16DF" w14:textId="77777777" w:rsidR="00875965" w:rsidRPr="00CD469F" w:rsidRDefault="00875965" w:rsidP="00491209">
      <w:pPr>
        <w:pStyle w:val="Tekstpodstawowywcity"/>
        <w:spacing w:line="276" w:lineRule="auto"/>
        <w:rPr>
          <w:rFonts w:cs="Times New Roman"/>
          <w:b/>
          <w:sz w:val="22"/>
          <w:szCs w:val="22"/>
        </w:rPr>
      </w:pPr>
    </w:p>
    <w:p w14:paraId="67A9548C" w14:textId="648C931B" w:rsidR="00875965" w:rsidRPr="00CD469F" w:rsidRDefault="00875965" w:rsidP="003728AE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……………………………………………………</w:t>
      </w:r>
    </w:p>
    <w:p w14:paraId="661D71B9" w14:textId="03A93442" w:rsidR="00875965" w:rsidRPr="00CD469F" w:rsidRDefault="00875965" w:rsidP="00491209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zwanym w dalszej treści umowy </w:t>
      </w:r>
      <w:r w:rsidRPr="00CD469F">
        <w:rPr>
          <w:rFonts w:cs="Times New Roman"/>
          <w:b/>
          <w:bCs/>
          <w:sz w:val="22"/>
          <w:szCs w:val="22"/>
        </w:rPr>
        <w:t>„</w:t>
      </w:r>
      <w:r w:rsidR="00FE4C1F" w:rsidRPr="00CD469F">
        <w:rPr>
          <w:rFonts w:cs="Times New Roman"/>
          <w:b/>
          <w:bCs/>
          <w:sz w:val="22"/>
          <w:szCs w:val="22"/>
        </w:rPr>
        <w:t>Wykonawcą</w:t>
      </w:r>
      <w:r w:rsidRPr="00CD469F">
        <w:rPr>
          <w:rFonts w:cs="Times New Roman"/>
          <w:b/>
          <w:bCs/>
          <w:sz w:val="22"/>
          <w:szCs w:val="22"/>
        </w:rPr>
        <w:t>”</w:t>
      </w:r>
      <w:r w:rsidRPr="00CD469F">
        <w:rPr>
          <w:rFonts w:cs="Times New Roman"/>
          <w:sz w:val="22"/>
          <w:szCs w:val="22"/>
        </w:rPr>
        <w:t xml:space="preserve">, o następującej treści: </w:t>
      </w:r>
    </w:p>
    <w:p w14:paraId="0D468C9D" w14:textId="668D2532" w:rsidR="00CD469F" w:rsidRPr="00CD469F" w:rsidRDefault="00CD469F" w:rsidP="00491209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4CE0034C" w14:textId="5F17018B" w:rsidR="00CD469F" w:rsidRPr="00CD469F" w:rsidRDefault="00CD469F" w:rsidP="00CD469F">
      <w:pPr>
        <w:suppressAutoHyphens w:val="0"/>
        <w:spacing w:line="276" w:lineRule="auto"/>
        <w:ind w:hanging="2"/>
        <w:jc w:val="both"/>
        <w:rPr>
          <w:rFonts w:cs="Times New Roman"/>
          <w:bCs/>
          <w:kern w:val="2"/>
          <w:sz w:val="22"/>
          <w:szCs w:val="22"/>
          <w:highlight w:val="yellow"/>
        </w:rPr>
      </w:pPr>
      <w:r w:rsidRPr="00CD469F">
        <w:rPr>
          <w:rFonts w:cs="Times New Roman"/>
          <w:sz w:val="22"/>
          <w:szCs w:val="22"/>
          <w:lang w:eastAsia="pl-PL"/>
        </w:rPr>
        <w:t xml:space="preserve">Umowa jest wynikiem zamówienia dokonanego w trybie przetargu nieograniczonego na podstawie  </w:t>
      </w:r>
      <w:r w:rsidRPr="00CD469F">
        <w:rPr>
          <w:rFonts w:cs="Times New Roman"/>
          <w:sz w:val="22"/>
          <w:szCs w:val="22"/>
          <w:lang w:eastAsia="pl-PL"/>
        </w:rPr>
        <w:br/>
        <w:t>§2</w:t>
      </w:r>
      <w:r w:rsidR="009002B8">
        <w:rPr>
          <w:rFonts w:cs="Times New Roman"/>
          <w:sz w:val="22"/>
          <w:szCs w:val="22"/>
          <w:lang w:eastAsia="pl-PL"/>
        </w:rPr>
        <w:t>6</w:t>
      </w:r>
      <w:r w:rsidRPr="00CD469F">
        <w:rPr>
          <w:rFonts w:cs="Times New Roman"/>
          <w:sz w:val="22"/>
          <w:szCs w:val="22"/>
          <w:lang w:eastAsia="pl-PL"/>
        </w:rPr>
        <w:t xml:space="preserve"> </w:t>
      </w:r>
      <w:r w:rsidRPr="00CD469F">
        <w:rPr>
          <w:rFonts w:cs="Times New Roman"/>
          <w:b/>
          <w:kern w:val="2"/>
          <w:sz w:val="22"/>
          <w:szCs w:val="22"/>
        </w:rPr>
        <w:t xml:space="preserve">„Regulaminu udzielania zamówień sektorowych na dostawy, usługi i roboty budowlane </w:t>
      </w:r>
      <w:r w:rsidRPr="00CD469F">
        <w:rPr>
          <w:rFonts w:cs="Times New Roman"/>
          <w:b/>
          <w:kern w:val="2"/>
          <w:sz w:val="22"/>
          <w:szCs w:val="22"/>
        </w:rPr>
        <w:br/>
        <w:t>w Przedsiębiorstwie Energetyki Cieplnej Spółka z o.o. w Ełku”</w:t>
      </w:r>
      <w:r w:rsidRPr="00CD469F">
        <w:rPr>
          <w:rFonts w:cs="Times New Roman"/>
          <w:bCs/>
          <w:kern w:val="2"/>
          <w:sz w:val="22"/>
          <w:szCs w:val="22"/>
        </w:rPr>
        <w:t>, a w postępowaniu nie obowiązują przepisy ustawy Prawo zamówień publicznych.</w:t>
      </w:r>
    </w:p>
    <w:p w14:paraId="4FD8D7EA" w14:textId="77777777" w:rsidR="00CD469F" w:rsidRPr="00CD469F" w:rsidRDefault="00CD469F" w:rsidP="00491209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12A0B182" w14:textId="77777777" w:rsidR="00875965" w:rsidRPr="00CD469F" w:rsidRDefault="00875965" w:rsidP="00491209">
      <w:pPr>
        <w:spacing w:line="276" w:lineRule="auto"/>
        <w:jc w:val="center"/>
        <w:rPr>
          <w:rFonts w:eastAsia="Calibri" w:cs="Times New Roman"/>
          <w:b/>
          <w:sz w:val="22"/>
          <w:szCs w:val="22"/>
        </w:rPr>
      </w:pPr>
      <w:r w:rsidRPr="00CD469F">
        <w:rPr>
          <w:rFonts w:eastAsia="Calibri" w:cs="Times New Roman"/>
          <w:b/>
          <w:sz w:val="22"/>
          <w:szCs w:val="22"/>
        </w:rPr>
        <w:t>§ 1</w:t>
      </w:r>
    </w:p>
    <w:p w14:paraId="39C67FE6" w14:textId="77777777" w:rsidR="00FE4C1F" w:rsidRPr="00CD469F" w:rsidRDefault="00FE4C1F" w:rsidP="00491209">
      <w:pPr>
        <w:spacing w:line="276" w:lineRule="auto"/>
        <w:jc w:val="center"/>
        <w:rPr>
          <w:rFonts w:eastAsia="Calibri" w:cs="Times New Roman"/>
          <w:b/>
          <w:sz w:val="22"/>
          <w:szCs w:val="22"/>
        </w:rPr>
      </w:pPr>
      <w:r w:rsidRPr="00CD469F">
        <w:rPr>
          <w:rFonts w:eastAsia="Calibri" w:cs="Times New Roman"/>
          <w:b/>
          <w:sz w:val="22"/>
          <w:szCs w:val="22"/>
        </w:rPr>
        <w:t>(Przedmiot umowy)</w:t>
      </w:r>
    </w:p>
    <w:p w14:paraId="0F2572D3" w14:textId="5BF78D37" w:rsidR="007F0131" w:rsidRPr="00CD469F" w:rsidRDefault="00E509B9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eastAsia="Calibri" w:cs="Times New Roman"/>
          <w:sz w:val="22"/>
          <w:szCs w:val="22"/>
        </w:rPr>
        <w:t>Zamawiający</w:t>
      </w:r>
      <w:r w:rsidR="00875965" w:rsidRPr="00CD469F">
        <w:rPr>
          <w:rFonts w:eastAsia="Calibri" w:cs="Times New Roman"/>
          <w:sz w:val="22"/>
          <w:szCs w:val="22"/>
        </w:rPr>
        <w:t xml:space="preserve"> zleca, a </w:t>
      </w:r>
      <w:r w:rsidRPr="00CD469F">
        <w:rPr>
          <w:rFonts w:eastAsia="Calibri" w:cs="Times New Roman"/>
          <w:sz w:val="22"/>
          <w:szCs w:val="22"/>
        </w:rPr>
        <w:t>Wykonawca</w:t>
      </w:r>
      <w:r w:rsidR="00875965" w:rsidRPr="00CD469F">
        <w:rPr>
          <w:rFonts w:eastAsia="Calibri" w:cs="Times New Roman"/>
          <w:sz w:val="22"/>
          <w:szCs w:val="22"/>
        </w:rPr>
        <w:t xml:space="preserve"> zobowiązuje się dostarczyć w terminach określonych w § 2</w:t>
      </w:r>
      <w:r w:rsidRPr="00CD469F">
        <w:rPr>
          <w:rFonts w:eastAsia="Calibri" w:cs="Times New Roman"/>
          <w:sz w:val="22"/>
          <w:szCs w:val="22"/>
        </w:rPr>
        <w:t xml:space="preserve"> ust. 1</w:t>
      </w:r>
      <w:r w:rsidR="00875965" w:rsidRPr="00CD469F">
        <w:rPr>
          <w:rFonts w:eastAsia="Calibri" w:cs="Times New Roman"/>
          <w:sz w:val="22"/>
          <w:szCs w:val="22"/>
        </w:rPr>
        <w:t xml:space="preserve"> </w:t>
      </w:r>
      <w:bookmarkStart w:id="0" w:name="_Hlk97556884"/>
      <w:r w:rsidR="00875965" w:rsidRPr="00CD469F">
        <w:rPr>
          <w:rFonts w:eastAsia="Calibri" w:cs="Times New Roman"/>
          <w:sz w:val="22"/>
          <w:szCs w:val="22"/>
        </w:rPr>
        <w:t>biomasę na cele energetyczne</w:t>
      </w:r>
      <w:r w:rsidR="00875965" w:rsidRPr="00CD469F">
        <w:rPr>
          <w:rFonts w:cs="Times New Roman"/>
          <w:sz w:val="22"/>
          <w:szCs w:val="22"/>
        </w:rPr>
        <w:t xml:space="preserve"> </w:t>
      </w:r>
      <w:bookmarkEnd w:id="0"/>
      <w:r w:rsidR="00875965" w:rsidRPr="00F874C5">
        <w:rPr>
          <w:rFonts w:cs="Times New Roman"/>
          <w:sz w:val="22"/>
          <w:szCs w:val="22"/>
        </w:rPr>
        <w:t xml:space="preserve">w  ilości  </w:t>
      </w:r>
      <w:r w:rsidR="00D367BF" w:rsidRPr="00F874C5">
        <w:rPr>
          <w:rFonts w:cs="Times New Roman"/>
          <w:b/>
          <w:bCs/>
          <w:sz w:val="22"/>
          <w:szCs w:val="22"/>
        </w:rPr>
        <w:t xml:space="preserve">15 000 </w:t>
      </w:r>
      <w:r w:rsidR="00F874C5" w:rsidRPr="00F874C5">
        <w:rPr>
          <w:rFonts w:cs="Times New Roman"/>
          <w:b/>
          <w:bCs/>
          <w:sz w:val="22"/>
          <w:szCs w:val="22"/>
        </w:rPr>
        <w:t>mp</w:t>
      </w:r>
      <w:r w:rsidR="00D367BF" w:rsidRPr="00F874C5">
        <w:rPr>
          <w:rFonts w:cs="Times New Roman"/>
          <w:sz w:val="22"/>
          <w:szCs w:val="22"/>
        </w:rPr>
        <w:t xml:space="preserve"> </w:t>
      </w:r>
      <w:r w:rsidR="00875965" w:rsidRPr="00F874C5">
        <w:rPr>
          <w:rFonts w:cs="Times New Roman"/>
          <w:sz w:val="22"/>
          <w:szCs w:val="22"/>
        </w:rPr>
        <w:t>o parametrach</w:t>
      </w:r>
      <w:r w:rsidR="00875965" w:rsidRPr="00CD469F">
        <w:rPr>
          <w:rFonts w:cs="Times New Roman"/>
          <w:sz w:val="22"/>
          <w:szCs w:val="22"/>
        </w:rPr>
        <w:t xml:space="preserve"> jak niżej:</w:t>
      </w:r>
    </w:p>
    <w:p w14:paraId="2AB2BB15" w14:textId="77777777" w:rsidR="00875965" w:rsidRPr="00CD469F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asortymenty - zrębka tartaczna lub leśna</w:t>
      </w:r>
    </w:p>
    <w:p w14:paraId="25BFD179" w14:textId="77777777" w:rsidR="00875965" w:rsidRPr="00CD469F" w:rsidRDefault="00875965" w:rsidP="00491209">
      <w:pPr>
        <w:numPr>
          <w:ilvl w:val="0"/>
          <w:numId w:val="5"/>
        </w:numPr>
        <w:tabs>
          <w:tab w:val="clear" w:pos="720"/>
        </w:tabs>
        <w:spacing w:line="276" w:lineRule="auto"/>
        <w:ind w:hanging="29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wilgotność w stanie roboczym  W</w:t>
      </w:r>
      <w:r w:rsidRPr="00CD469F">
        <w:rPr>
          <w:rFonts w:cs="Times New Roman"/>
          <w:sz w:val="22"/>
          <w:szCs w:val="22"/>
          <w:vertAlign w:val="superscript"/>
        </w:rPr>
        <w:t>r</w:t>
      </w:r>
      <w:r w:rsidRPr="00CD469F">
        <w:rPr>
          <w:rFonts w:cs="Times New Roman"/>
          <w:sz w:val="22"/>
          <w:szCs w:val="22"/>
        </w:rPr>
        <w:t xml:space="preserve"> -  40 - 60  % </w:t>
      </w:r>
    </w:p>
    <w:p w14:paraId="4AD3D550" w14:textId="77777777" w:rsidR="00875965" w:rsidRPr="00CD469F" w:rsidRDefault="00875965" w:rsidP="00491209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wartość opałowa w stanie roboczym </w:t>
      </w:r>
      <w:r w:rsidRPr="00CD469F">
        <w:rPr>
          <w:rFonts w:cs="Times New Roman"/>
          <w:sz w:val="22"/>
          <w:szCs w:val="22"/>
          <w:vertAlign w:val="subscript"/>
        </w:rPr>
        <w:t xml:space="preserve">  </w:t>
      </w:r>
      <w:r w:rsidRPr="00CD469F">
        <w:rPr>
          <w:rFonts w:cs="Times New Roman"/>
          <w:sz w:val="22"/>
          <w:szCs w:val="22"/>
        </w:rPr>
        <w:t>Q</w:t>
      </w:r>
      <w:r w:rsidRPr="00CD469F">
        <w:rPr>
          <w:rFonts w:cs="Times New Roman"/>
          <w:sz w:val="22"/>
          <w:szCs w:val="22"/>
          <w:vertAlign w:val="subscript"/>
        </w:rPr>
        <w:t>i</w:t>
      </w:r>
      <w:r w:rsidRPr="00CD469F">
        <w:rPr>
          <w:rFonts w:cs="Times New Roman"/>
          <w:sz w:val="22"/>
          <w:szCs w:val="22"/>
          <w:vertAlign w:val="superscript"/>
        </w:rPr>
        <w:t>r</w:t>
      </w:r>
      <w:r w:rsidRPr="00CD469F">
        <w:rPr>
          <w:rFonts w:cs="Times New Roman"/>
          <w:sz w:val="22"/>
          <w:szCs w:val="22"/>
        </w:rPr>
        <w:t xml:space="preserve">  - 7 000 - 11 000  kJ/kg (dopuszcza się do 13 000 kJ/kg) </w:t>
      </w:r>
    </w:p>
    <w:p w14:paraId="3BAB4D68" w14:textId="77777777" w:rsidR="00875965" w:rsidRPr="00CD469F" w:rsidRDefault="00875965" w:rsidP="00491209">
      <w:pPr>
        <w:pStyle w:val="Akapitzlist"/>
        <w:numPr>
          <w:ilvl w:val="0"/>
          <w:numId w:val="6"/>
        </w:numPr>
        <w:tabs>
          <w:tab w:val="left" w:pos="3828"/>
        </w:tabs>
        <w:spacing w:line="276" w:lineRule="auto"/>
        <w:ind w:left="709" w:hanging="283"/>
        <w:contextualSpacing w:val="0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bCs/>
          <w:sz w:val="22"/>
          <w:szCs w:val="22"/>
        </w:rPr>
        <w:t>zawartość popiołu - 0 – 3 %  ( dopuszcza się do 5%)</w:t>
      </w:r>
    </w:p>
    <w:p w14:paraId="35C56579" w14:textId="77777777" w:rsidR="00875965" w:rsidRPr="00CD469F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bCs/>
          <w:sz w:val="22"/>
          <w:szCs w:val="22"/>
        </w:rPr>
        <w:t>frakcja zasadnicza (3,15mm &lt; P ≤ 63mm) – min.80%</w:t>
      </w:r>
    </w:p>
    <w:p w14:paraId="70D2B2DD" w14:textId="77777777" w:rsidR="00875965" w:rsidRPr="00CD469F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maksymalna zawartość części dużych (&gt;63 mm) - max. 5 %</w:t>
      </w:r>
    </w:p>
    <w:p w14:paraId="5E24B54E" w14:textId="77777777" w:rsidR="00875965" w:rsidRPr="00CD469F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maksymalna zawartość części drobnych (&lt;3,15 mm)- max. 5 %</w:t>
      </w:r>
    </w:p>
    <w:p w14:paraId="414C5644" w14:textId="07B281D5" w:rsidR="00875965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zrębka leśna może zawierać max. 5% liści i igliwia</w:t>
      </w:r>
    </w:p>
    <w:p w14:paraId="662B6A9E" w14:textId="42D66D1B" w:rsidR="00E82266" w:rsidRDefault="00E82266" w:rsidP="00E82266">
      <w:pPr>
        <w:tabs>
          <w:tab w:val="left" w:pos="3828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7248F0F" w14:textId="32816275" w:rsidR="00E82266" w:rsidRDefault="00E82266" w:rsidP="00E82266">
      <w:pPr>
        <w:tabs>
          <w:tab w:val="left" w:pos="3828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28AAE830" w14:textId="77777777" w:rsidR="00287B26" w:rsidRPr="00E82266" w:rsidRDefault="00287B26" w:rsidP="00E82266">
      <w:pPr>
        <w:tabs>
          <w:tab w:val="left" w:pos="3828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28963BE2" w14:textId="77777777" w:rsidR="00875965" w:rsidRPr="00CD469F" w:rsidRDefault="00875965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eastAsia="Times New Roman" w:cs="Times New Roman"/>
          <w:bCs/>
          <w:color w:val="00000A"/>
          <w:sz w:val="22"/>
          <w:szCs w:val="22"/>
        </w:rPr>
        <w:lastRenderedPageBreak/>
        <w:t>Biomasa na cele energetyczne będzie również spełniała inne wymagania dodatkowe:</w:t>
      </w:r>
    </w:p>
    <w:p w14:paraId="26840407" w14:textId="77777777" w:rsidR="00875965" w:rsidRPr="00CD469F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CD469F">
        <w:rPr>
          <w:sz w:val="22"/>
          <w:szCs w:val="22"/>
        </w:rPr>
        <w:t>dostarczona biomasa wyprodukowana będzie wyłącznie w procesie mechanicznego przygotowania surowca - w sposób nie powodujący zanieczyszc</w:t>
      </w:r>
      <w:r w:rsidR="00B234A6" w:rsidRPr="00CD469F">
        <w:rPr>
          <w:sz w:val="22"/>
          <w:szCs w:val="22"/>
        </w:rPr>
        <w:t>zenia substancjami chemicznymi</w:t>
      </w:r>
      <w:r w:rsidRPr="00CD469F">
        <w:rPr>
          <w:sz w:val="22"/>
          <w:szCs w:val="22"/>
        </w:rPr>
        <w:t>.</w:t>
      </w:r>
    </w:p>
    <w:p w14:paraId="319B397D" w14:textId="77777777" w:rsidR="00875965" w:rsidRPr="00CD469F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CD469F">
        <w:rPr>
          <w:sz w:val="22"/>
          <w:szCs w:val="22"/>
        </w:rPr>
        <w:t>biomasa nie będzie wytwarzana z odpadów drewna, które mogą zawierać związki fluorowcoorganiczne, metale ciężkie, jako wynik obróbki środkami do konserwacji drewna lub powlekania, w skład których wchodzą w szczególności odpady drewna pochodzące z budownictwa i odpady z rozbiórki.</w:t>
      </w:r>
    </w:p>
    <w:p w14:paraId="2AF94C0D" w14:textId="77777777" w:rsidR="00875965" w:rsidRPr="00CD469F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bCs/>
          <w:color w:val="00000A"/>
          <w:sz w:val="22"/>
          <w:szCs w:val="22"/>
        </w:rPr>
      </w:pPr>
      <w:r w:rsidRPr="00CD469F">
        <w:rPr>
          <w:sz w:val="22"/>
          <w:szCs w:val="22"/>
        </w:rPr>
        <w:t>biomasa nie będzie wytwarzana z torfu, frakcji torfowych, ksylitowych i kopalnych (w tym uwęglonych skamieniałości pochodzenia biomasowego) i nie będzie zawierała domieszek w/w substancji.</w:t>
      </w:r>
    </w:p>
    <w:p w14:paraId="38E747D2" w14:textId="77777777" w:rsidR="00875965" w:rsidRPr="00CD469F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CD469F">
        <w:rPr>
          <w:bCs/>
          <w:color w:val="00000A"/>
          <w:sz w:val="22"/>
          <w:szCs w:val="22"/>
        </w:rPr>
        <w:t>w dostarczonej biomasie nie będzie zanieczyszczeń stałych, takich jak: kamienie, tworzywa sztuczne, metal, ziemia, piasek, darń, guma, tkaniny, bryły lodu i śniegu itp. oraz widocznych śladów procesów gnilnych, pleśni i grzybów</w:t>
      </w:r>
    </w:p>
    <w:p w14:paraId="1F2DAA71" w14:textId="77777777" w:rsidR="00733141" w:rsidRPr="00733141" w:rsidRDefault="00875965" w:rsidP="00733141">
      <w:pPr>
        <w:pStyle w:val="Bezodstpw"/>
        <w:numPr>
          <w:ilvl w:val="0"/>
          <w:numId w:val="9"/>
        </w:numPr>
        <w:spacing w:after="0"/>
        <w:jc w:val="both"/>
        <w:rPr>
          <w:b/>
          <w:bCs/>
          <w:sz w:val="22"/>
          <w:szCs w:val="22"/>
        </w:rPr>
      </w:pPr>
      <w:r w:rsidRPr="00CD469F">
        <w:rPr>
          <w:bCs/>
          <w:sz w:val="22"/>
          <w:szCs w:val="22"/>
        </w:rPr>
        <w:t xml:space="preserve">dostarczona biomasa nie będzie zawierała gatunków drewna twardego tj. buk, dąb, osika, jesion, grab, brzoza, klon, czereśnia, wiśnia, grusza, jabłoń, kasztan, orzech włoski i biały, </w:t>
      </w:r>
      <w:r w:rsidRPr="00733F36">
        <w:rPr>
          <w:bCs/>
          <w:sz w:val="22"/>
          <w:szCs w:val="22"/>
        </w:rPr>
        <w:t>teak, palisander,  cis,  mahoń,  heban</w:t>
      </w:r>
      <w:r w:rsidR="00733F36" w:rsidRPr="00733F36">
        <w:rPr>
          <w:bCs/>
          <w:sz w:val="22"/>
          <w:szCs w:val="22"/>
        </w:rPr>
        <w:t>,</w:t>
      </w:r>
    </w:p>
    <w:p w14:paraId="59BCBE4B" w14:textId="2BD38F11" w:rsidR="00733141" w:rsidRPr="00287B26" w:rsidRDefault="00733F36" w:rsidP="00733141">
      <w:pPr>
        <w:pStyle w:val="Bezodstpw"/>
        <w:numPr>
          <w:ilvl w:val="0"/>
          <w:numId w:val="9"/>
        </w:numPr>
        <w:spacing w:after="0"/>
        <w:jc w:val="both"/>
        <w:rPr>
          <w:b/>
          <w:bCs/>
          <w:sz w:val="22"/>
          <w:szCs w:val="22"/>
        </w:rPr>
      </w:pPr>
      <w:r w:rsidRPr="00287B26">
        <w:rPr>
          <w:rFonts w:eastAsia="Calibri"/>
        </w:rPr>
        <w:t>b</w:t>
      </w:r>
      <w:r w:rsidRPr="00287B26">
        <w:rPr>
          <w:bCs/>
        </w:rPr>
        <w:t xml:space="preserve">iomasa na cele energetyczne będzie </w:t>
      </w:r>
      <w:r w:rsidRPr="00287B26">
        <w:rPr>
          <w:b/>
        </w:rPr>
        <w:t>spełniała Kryteria Zrównoważonego Rozwoju</w:t>
      </w:r>
      <w:r w:rsidR="00733141" w:rsidRPr="00287B26">
        <w:rPr>
          <w:b/>
          <w:shd w:val="clear" w:color="auto" w:fill="FFFFFF"/>
        </w:rPr>
        <w:t>/</w:t>
      </w:r>
      <w:r w:rsidR="00733141" w:rsidRPr="00287B26">
        <w:rPr>
          <w:shd w:val="clear" w:color="auto" w:fill="FFFFFF"/>
        </w:rPr>
        <w:t xml:space="preserve"> </w:t>
      </w:r>
      <w:r w:rsidR="00733141" w:rsidRPr="00287B26">
        <w:rPr>
          <w:b/>
          <w:bCs/>
          <w:szCs w:val="22"/>
        </w:rPr>
        <w:t>odpad</w:t>
      </w:r>
      <w:r w:rsidR="00287B26" w:rsidRPr="00287B26">
        <w:rPr>
          <w:b/>
          <w:bCs/>
          <w:szCs w:val="22"/>
        </w:rPr>
        <w:t>em</w:t>
      </w:r>
      <w:r w:rsidR="00733141" w:rsidRPr="00287B26">
        <w:rPr>
          <w:b/>
          <w:bCs/>
          <w:szCs w:val="22"/>
        </w:rPr>
        <w:t xml:space="preserve"> lub pozostałoś</w:t>
      </w:r>
      <w:r w:rsidR="00287B26" w:rsidRPr="00287B26">
        <w:rPr>
          <w:b/>
          <w:bCs/>
          <w:szCs w:val="22"/>
        </w:rPr>
        <w:t>cią</w:t>
      </w:r>
      <w:r w:rsidR="00733141" w:rsidRPr="00287B26">
        <w:rPr>
          <w:b/>
          <w:bCs/>
          <w:szCs w:val="22"/>
        </w:rPr>
        <w:t xml:space="preserve"> leśną lub inną*</w:t>
      </w:r>
      <w:r w:rsidR="00287B26" w:rsidRPr="00287B26">
        <w:rPr>
          <w:bCs/>
        </w:rPr>
        <w:t xml:space="preserve"> o których mowa w Dyrektywie Parlamentu Europejskiego i Rady </w:t>
      </w:r>
      <w:r w:rsidR="00287B26" w:rsidRPr="00287B26">
        <w:rPr>
          <w:shd w:val="clear" w:color="auto" w:fill="FFFFFF"/>
        </w:rPr>
        <w:t>(UE) 2018/2001 z dnia 11 grudnia 2018 r. w sprawie promowania stosowania energii ze źródeł odnawialnych</w:t>
      </w:r>
      <w:r w:rsidR="00287B26">
        <w:rPr>
          <w:shd w:val="clear" w:color="auto" w:fill="FFFFFF"/>
        </w:rPr>
        <w:t>.</w:t>
      </w:r>
    </w:p>
    <w:p w14:paraId="1BBB0681" w14:textId="38DD30F1" w:rsidR="00FE4C1F" w:rsidRPr="00733F36" w:rsidRDefault="00875965" w:rsidP="00733141">
      <w:pPr>
        <w:pStyle w:val="Bezodstpw"/>
        <w:spacing w:after="0"/>
        <w:ind w:left="786"/>
        <w:jc w:val="both"/>
        <w:rPr>
          <w:b/>
          <w:bCs/>
          <w:sz w:val="22"/>
          <w:szCs w:val="22"/>
          <w:highlight w:val="yellow"/>
        </w:rPr>
      </w:pPr>
      <w:r w:rsidRPr="00733F36">
        <w:rPr>
          <w:bCs/>
          <w:sz w:val="22"/>
          <w:szCs w:val="22"/>
          <w:highlight w:val="yellow"/>
        </w:rPr>
        <w:t xml:space="preserve">  </w:t>
      </w:r>
    </w:p>
    <w:p w14:paraId="70F533B7" w14:textId="77777777" w:rsidR="00100C34" w:rsidRPr="00733F36" w:rsidRDefault="00100C34" w:rsidP="00733F36">
      <w:pPr>
        <w:pStyle w:val="Bezodstpw"/>
        <w:spacing w:after="0"/>
        <w:jc w:val="both"/>
        <w:rPr>
          <w:b/>
          <w:bCs/>
          <w:sz w:val="22"/>
          <w:szCs w:val="22"/>
        </w:rPr>
      </w:pPr>
    </w:p>
    <w:p w14:paraId="09CDDDCF" w14:textId="77777777" w:rsidR="00875965" w:rsidRPr="00CD469F" w:rsidRDefault="00875965" w:rsidP="00491209">
      <w:pPr>
        <w:pStyle w:val="Bezodstpw"/>
        <w:spacing w:after="0"/>
        <w:jc w:val="center"/>
        <w:rPr>
          <w:b/>
          <w:bCs/>
          <w:sz w:val="22"/>
          <w:szCs w:val="22"/>
        </w:rPr>
      </w:pPr>
      <w:r w:rsidRPr="00CD469F">
        <w:rPr>
          <w:b/>
          <w:bCs/>
          <w:sz w:val="22"/>
          <w:szCs w:val="22"/>
        </w:rPr>
        <w:t>§ 2</w:t>
      </w:r>
    </w:p>
    <w:p w14:paraId="39C2F816" w14:textId="77777777" w:rsidR="00E509B9" w:rsidRPr="00CD469F" w:rsidRDefault="00E509B9" w:rsidP="00491209">
      <w:pPr>
        <w:pStyle w:val="Bezodstpw"/>
        <w:spacing w:after="0"/>
        <w:jc w:val="center"/>
        <w:rPr>
          <w:b/>
          <w:bCs/>
          <w:sz w:val="22"/>
          <w:szCs w:val="22"/>
        </w:rPr>
      </w:pPr>
      <w:r w:rsidRPr="00CD469F">
        <w:rPr>
          <w:b/>
          <w:bCs/>
          <w:sz w:val="22"/>
          <w:szCs w:val="22"/>
        </w:rPr>
        <w:t>(Warunki dostawy)</w:t>
      </w:r>
    </w:p>
    <w:p w14:paraId="07B42C14" w14:textId="294AF12A" w:rsidR="00B234A6" w:rsidRPr="00CD469F" w:rsidRDefault="00B234A6" w:rsidP="00491209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Ustala się następujący termin realizacji umowy: </w:t>
      </w:r>
      <w:bookmarkStart w:id="1" w:name="_Hlk97557402"/>
      <w:r w:rsidRPr="00CD469F">
        <w:rPr>
          <w:rFonts w:cs="Times New Roman"/>
          <w:b/>
          <w:sz w:val="22"/>
          <w:szCs w:val="22"/>
          <w:highlight w:val="yellow"/>
        </w:rPr>
        <w:t xml:space="preserve">od dnia </w:t>
      </w:r>
      <w:r w:rsidR="00690193" w:rsidRPr="00CD469F">
        <w:rPr>
          <w:rFonts w:cs="Times New Roman"/>
          <w:b/>
          <w:sz w:val="22"/>
          <w:szCs w:val="22"/>
          <w:highlight w:val="yellow"/>
        </w:rPr>
        <w:t xml:space="preserve">1 </w:t>
      </w:r>
      <w:r w:rsidR="00D367BF">
        <w:rPr>
          <w:rFonts w:cs="Times New Roman"/>
          <w:b/>
          <w:sz w:val="22"/>
          <w:szCs w:val="22"/>
          <w:highlight w:val="yellow"/>
        </w:rPr>
        <w:t>kwietnia</w:t>
      </w:r>
      <w:r w:rsidR="00690193" w:rsidRPr="00CD469F">
        <w:rPr>
          <w:rFonts w:cs="Times New Roman"/>
          <w:b/>
          <w:sz w:val="22"/>
          <w:szCs w:val="22"/>
          <w:highlight w:val="yellow"/>
        </w:rPr>
        <w:t xml:space="preserve"> 202</w:t>
      </w:r>
      <w:r w:rsidR="00D367BF">
        <w:rPr>
          <w:rFonts w:cs="Times New Roman"/>
          <w:b/>
          <w:sz w:val="22"/>
          <w:szCs w:val="22"/>
          <w:highlight w:val="yellow"/>
        </w:rPr>
        <w:t>2</w:t>
      </w:r>
      <w:r w:rsidR="00690193" w:rsidRPr="00CD469F">
        <w:rPr>
          <w:rFonts w:cs="Times New Roman"/>
          <w:b/>
          <w:sz w:val="22"/>
          <w:szCs w:val="22"/>
          <w:highlight w:val="yellow"/>
        </w:rPr>
        <w:t xml:space="preserve"> r.</w:t>
      </w:r>
      <w:r w:rsidRPr="00CD469F">
        <w:rPr>
          <w:rFonts w:cs="Times New Roman"/>
          <w:b/>
          <w:sz w:val="22"/>
          <w:szCs w:val="22"/>
          <w:highlight w:val="yellow"/>
        </w:rPr>
        <w:t xml:space="preserve"> </w:t>
      </w:r>
      <w:r w:rsidRPr="00CD469F">
        <w:rPr>
          <w:rFonts w:cs="Times New Roman"/>
          <w:b/>
          <w:bCs/>
          <w:sz w:val="22"/>
          <w:szCs w:val="22"/>
          <w:highlight w:val="yellow"/>
        </w:rPr>
        <w:t xml:space="preserve">do dnia </w:t>
      </w:r>
      <w:r w:rsidRPr="00CD469F">
        <w:rPr>
          <w:rFonts w:cs="Times New Roman"/>
          <w:b/>
          <w:bCs/>
          <w:sz w:val="22"/>
          <w:szCs w:val="22"/>
          <w:highlight w:val="yellow"/>
        </w:rPr>
        <w:br/>
      </w:r>
      <w:r w:rsidR="00690193" w:rsidRPr="00CD469F">
        <w:rPr>
          <w:rFonts w:cs="Times New Roman"/>
          <w:b/>
          <w:bCs/>
          <w:sz w:val="22"/>
          <w:szCs w:val="22"/>
          <w:highlight w:val="yellow"/>
        </w:rPr>
        <w:t>31 lipca 202</w:t>
      </w:r>
      <w:r w:rsidR="00992389" w:rsidRPr="00CD469F">
        <w:rPr>
          <w:rFonts w:cs="Times New Roman"/>
          <w:b/>
          <w:bCs/>
          <w:sz w:val="22"/>
          <w:szCs w:val="22"/>
          <w:highlight w:val="yellow"/>
        </w:rPr>
        <w:t>2</w:t>
      </w:r>
      <w:r w:rsidRPr="00CD469F">
        <w:rPr>
          <w:rFonts w:cs="Times New Roman"/>
          <w:b/>
          <w:bCs/>
          <w:sz w:val="22"/>
          <w:szCs w:val="22"/>
          <w:highlight w:val="yellow"/>
        </w:rPr>
        <w:t xml:space="preserve"> r.</w:t>
      </w:r>
      <w:r w:rsidRPr="00CD469F">
        <w:rPr>
          <w:rFonts w:cs="Times New Roman"/>
          <w:bCs/>
          <w:sz w:val="22"/>
          <w:szCs w:val="22"/>
          <w:highlight w:val="yellow"/>
        </w:rPr>
        <w:t>,</w:t>
      </w:r>
      <w:bookmarkEnd w:id="1"/>
      <w:r w:rsidRPr="00CD469F">
        <w:rPr>
          <w:rFonts w:cs="Times New Roman"/>
          <w:bCs/>
          <w:sz w:val="22"/>
          <w:szCs w:val="22"/>
        </w:rPr>
        <w:t xml:space="preserve"> według następującego harmonogramu:</w:t>
      </w:r>
    </w:p>
    <w:p w14:paraId="260BA4B4" w14:textId="38706EFF" w:rsidR="00B234A6" w:rsidRPr="00CD469F" w:rsidRDefault="00B234A6" w:rsidP="00491209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cs="Times New Roman"/>
          <w:sz w:val="22"/>
          <w:szCs w:val="22"/>
          <w:highlight w:val="yellow"/>
        </w:rPr>
      </w:pPr>
      <w:r w:rsidRPr="00CD469F">
        <w:rPr>
          <w:rFonts w:cs="Times New Roman"/>
          <w:sz w:val="22"/>
          <w:szCs w:val="22"/>
          <w:highlight w:val="yellow"/>
        </w:rPr>
        <w:t xml:space="preserve">w </w:t>
      </w:r>
      <w:r w:rsidR="00D367BF">
        <w:rPr>
          <w:rFonts w:cs="Times New Roman"/>
          <w:sz w:val="22"/>
          <w:szCs w:val="22"/>
          <w:highlight w:val="yellow"/>
        </w:rPr>
        <w:t>kwietniu 2022</w:t>
      </w:r>
      <w:r w:rsidRPr="00CD469F">
        <w:rPr>
          <w:rFonts w:cs="Times New Roman"/>
          <w:sz w:val="22"/>
          <w:szCs w:val="22"/>
          <w:highlight w:val="yellow"/>
        </w:rPr>
        <w:t xml:space="preserve"> r.</w:t>
      </w:r>
      <w:r w:rsidRPr="00CD469F">
        <w:rPr>
          <w:rFonts w:cs="Times New Roman"/>
          <w:sz w:val="22"/>
          <w:szCs w:val="22"/>
          <w:highlight w:val="yellow"/>
        </w:rPr>
        <w:tab/>
      </w:r>
      <w:r w:rsidR="00690193" w:rsidRPr="00CD469F">
        <w:rPr>
          <w:rFonts w:cs="Times New Roman"/>
          <w:sz w:val="22"/>
          <w:szCs w:val="22"/>
          <w:highlight w:val="yellow"/>
        </w:rPr>
        <w:tab/>
      </w:r>
      <w:r w:rsidRPr="00CD469F">
        <w:rPr>
          <w:rFonts w:cs="Times New Roman"/>
          <w:sz w:val="22"/>
          <w:szCs w:val="22"/>
          <w:highlight w:val="yellow"/>
        </w:rPr>
        <w:t xml:space="preserve">- </w:t>
      </w:r>
      <w:r w:rsidR="00F874C5">
        <w:rPr>
          <w:rFonts w:cs="Times New Roman"/>
          <w:sz w:val="22"/>
          <w:szCs w:val="22"/>
          <w:highlight w:val="yellow"/>
        </w:rPr>
        <w:t>……………….. mp</w:t>
      </w:r>
      <w:r w:rsidR="00D367BF">
        <w:rPr>
          <w:rFonts w:cs="Times New Roman"/>
          <w:sz w:val="22"/>
          <w:szCs w:val="22"/>
          <w:highlight w:val="yellow"/>
        </w:rPr>
        <w:t xml:space="preserve"> </w:t>
      </w:r>
      <w:r w:rsidR="00690193" w:rsidRPr="00CD469F">
        <w:rPr>
          <w:rFonts w:cs="Times New Roman"/>
          <w:sz w:val="22"/>
          <w:szCs w:val="22"/>
          <w:highlight w:val="yellow"/>
        </w:rPr>
        <w:t>-</w:t>
      </w:r>
      <w:r w:rsidRPr="00CD469F">
        <w:rPr>
          <w:rFonts w:cs="Times New Roman"/>
          <w:sz w:val="22"/>
          <w:szCs w:val="22"/>
          <w:highlight w:val="yellow"/>
        </w:rPr>
        <w:t xml:space="preserve"> </w:t>
      </w:r>
      <w:r w:rsidR="00690193" w:rsidRPr="00CD469F">
        <w:rPr>
          <w:rFonts w:cs="Times New Roman"/>
          <w:sz w:val="22"/>
          <w:szCs w:val="22"/>
          <w:highlight w:val="yellow"/>
        </w:rPr>
        <w:t xml:space="preserve">zrębka </w:t>
      </w:r>
      <w:r w:rsidR="00F874C5">
        <w:rPr>
          <w:rFonts w:cs="Times New Roman"/>
          <w:sz w:val="22"/>
          <w:szCs w:val="22"/>
          <w:highlight w:val="yellow"/>
        </w:rPr>
        <w:t>…………..</w:t>
      </w:r>
    </w:p>
    <w:p w14:paraId="27BA5207" w14:textId="43781F0B" w:rsidR="00690193" w:rsidRPr="00CD469F" w:rsidRDefault="00690193" w:rsidP="00690193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cs="Times New Roman"/>
          <w:sz w:val="22"/>
          <w:szCs w:val="22"/>
          <w:highlight w:val="yellow"/>
        </w:rPr>
      </w:pPr>
      <w:r w:rsidRPr="00CD469F">
        <w:rPr>
          <w:rFonts w:cs="Times New Roman"/>
          <w:sz w:val="22"/>
          <w:szCs w:val="22"/>
          <w:highlight w:val="yellow"/>
        </w:rPr>
        <w:t>w</w:t>
      </w:r>
      <w:r w:rsidR="00D367BF">
        <w:rPr>
          <w:rFonts w:cs="Times New Roman"/>
          <w:sz w:val="22"/>
          <w:szCs w:val="22"/>
          <w:highlight w:val="yellow"/>
        </w:rPr>
        <w:t xml:space="preserve"> maju 2022 </w:t>
      </w:r>
      <w:r w:rsidRPr="00CD469F">
        <w:rPr>
          <w:rFonts w:cs="Times New Roman"/>
          <w:sz w:val="22"/>
          <w:szCs w:val="22"/>
          <w:highlight w:val="yellow"/>
        </w:rPr>
        <w:t>r.</w:t>
      </w:r>
      <w:r w:rsidRPr="00CD469F">
        <w:rPr>
          <w:rFonts w:cs="Times New Roman"/>
          <w:sz w:val="22"/>
          <w:szCs w:val="22"/>
          <w:highlight w:val="yellow"/>
        </w:rPr>
        <w:tab/>
      </w:r>
      <w:r w:rsidRPr="00CD469F">
        <w:rPr>
          <w:rFonts w:cs="Times New Roman"/>
          <w:sz w:val="22"/>
          <w:szCs w:val="22"/>
          <w:highlight w:val="yellow"/>
        </w:rPr>
        <w:tab/>
      </w:r>
      <w:r w:rsidR="00D367BF">
        <w:rPr>
          <w:rFonts w:cs="Times New Roman"/>
          <w:sz w:val="22"/>
          <w:szCs w:val="22"/>
          <w:highlight w:val="yellow"/>
        </w:rPr>
        <w:t xml:space="preserve">             </w:t>
      </w:r>
      <w:r w:rsidRPr="00CD469F">
        <w:rPr>
          <w:rFonts w:cs="Times New Roman"/>
          <w:sz w:val="22"/>
          <w:szCs w:val="22"/>
          <w:highlight w:val="yellow"/>
        </w:rPr>
        <w:t xml:space="preserve">- </w:t>
      </w:r>
      <w:r w:rsidR="00F874C5">
        <w:rPr>
          <w:rFonts w:cs="Times New Roman"/>
          <w:sz w:val="22"/>
          <w:szCs w:val="22"/>
          <w:highlight w:val="yellow"/>
        </w:rPr>
        <w:t xml:space="preserve">……………….. mp </w:t>
      </w:r>
      <w:r w:rsidR="00F874C5" w:rsidRPr="00CD469F">
        <w:rPr>
          <w:rFonts w:cs="Times New Roman"/>
          <w:sz w:val="22"/>
          <w:szCs w:val="22"/>
          <w:highlight w:val="yellow"/>
        </w:rPr>
        <w:t xml:space="preserve">- zrębka </w:t>
      </w:r>
      <w:r w:rsidR="00F874C5">
        <w:rPr>
          <w:rFonts w:cs="Times New Roman"/>
          <w:sz w:val="22"/>
          <w:szCs w:val="22"/>
          <w:highlight w:val="yellow"/>
        </w:rPr>
        <w:t>…………..</w:t>
      </w:r>
    </w:p>
    <w:p w14:paraId="31E998B5" w14:textId="609AF09C" w:rsidR="00690193" w:rsidRPr="00CD469F" w:rsidRDefault="00690193" w:rsidP="00690193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cs="Times New Roman"/>
          <w:sz w:val="22"/>
          <w:szCs w:val="22"/>
          <w:highlight w:val="yellow"/>
        </w:rPr>
      </w:pPr>
      <w:r w:rsidRPr="00CD469F">
        <w:rPr>
          <w:rFonts w:cs="Times New Roman"/>
          <w:sz w:val="22"/>
          <w:szCs w:val="22"/>
          <w:highlight w:val="yellow"/>
        </w:rPr>
        <w:t xml:space="preserve">w </w:t>
      </w:r>
      <w:r w:rsidR="00D367BF">
        <w:rPr>
          <w:rFonts w:cs="Times New Roman"/>
          <w:sz w:val="22"/>
          <w:szCs w:val="22"/>
          <w:highlight w:val="yellow"/>
        </w:rPr>
        <w:t>czerwcu 2022</w:t>
      </w:r>
      <w:r w:rsidRPr="00CD469F">
        <w:rPr>
          <w:rFonts w:cs="Times New Roman"/>
          <w:sz w:val="22"/>
          <w:szCs w:val="22"/>
          <w:highlight w:val="yellow"/>
        </w:rPr>
        <w:t xml:space="preserve"> r.</w:t>
      </w:r>
      <w:r w:rsidRPr="00CD469F">
        <w:rPr>
          <w:rFonts w:cs="Times New Roman"/>
          <w:sz w:val="22"/>
          <w:szCs w:val="22"/>
          <w:highlight w:val="yellow"/>
        </w:rPr>
        <w:tab/>
      </w:r>
      <w:r w:rsidR="00CD469F">
        <w:rPr>
          <w:rFonts w:cs="Times New Roman"/>
          <w:sz w:val="22"/>
          <w:szCs w:val="22"/>
          <w:highlight w:val="yellow"/>
        </w:rPr>
        <w:t xml:space="preserve">             </w:t>
      </w:r>
      <w:r w:rsidRPr="00CD469F">
        <w:rPr>
          <w:rFonts w:cs="Times New Roman"/>
          <w:sz w:val="22"/>
          <w:szCs w:val="22"/>
          <w:highlight w:val="yellow"/>
        </w:rPr>
        <w:t xml:space="preserve">- </w:t>
      </w:r>
      <w:r w:rsidR="00F874C5">
        <w:rPr>
          <w:rFonts w:cs="Times New Roman"/>
          <w:sz w:val="22"/>
          <w:szCs w:val="22"/>
          <w:highlight w:val="yellow"/>
        </w:rPr>
        <w:t xml:space="preserve">……………….. mp </w:t>
      </w:r>
      <w:r w:rsidR="00F874C5" w:rsidRPr="00CD469F">
        <w:rPr>
          <w:rFonts w:cs="Times New Roman"/>
          <w:sz w:val="22"/>
          <w:szCs w:val="22"/>
          <w:highlight w:val="yellow"/>
        </w:rPr>
        <w:t xml:space="preserve">- zrębka </w:t>
      </w:r>
      <w:r w:rsidR="00F874C5">
        <w:rPr>
          <w:rFonts w:cs="Times New Roman"/>
          <w:sz w:val="22"/>
          <w:szCs w:val="22"/>
          <w:highlight w:val="yellow"/>
        </w:rPr>
        <w:t>…………..</w:t>
      </w:r>
    </w:p>
    <w:p w14:paraId="69941A23" w14:textId="26C71DBA" w:rsidR="00690193" w:rsidRPr="00CD469F" w:rsidRDefault="00690193" w:rsidP="00690193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cs="Times New Roman"/>
          <w:sz w:val="22"/>
          <w:szCs w:val="22"/>
          <w:highlight w:val="yellow"/>
        </w:rPr>
      </w:pPr>
      <w:r w:rsidRPr="00CD469F">
        <w:rPr>
          <w:rFonts w:cs="Times New Roman"/>
          <w:sz w:val="22"/>
          <w:szCs w:val="22"/>
          <w:highlight w:val="yellow"/>
        </w:rPr>
        <w:t xml:space="preserve">w </w:t>
      </w:r>
      <w:r w:rsidR="00D367BF">
        <w:rPr>
          <w:rFonts w:cs="Times New Roman"/>
          <w:sz w:val="22"/>
          <w:szCs w:val="22"/>
          <w:highlight w:val="yellow"/>
        </w:rPr>
        <w:t>lipcu 2022</w:t>
      </w:r>
      <w:r w:rsidRPr="00CD469F">
        <w:rPr>
          <w:rFonts w:cs="Times New Roman"/>
          <w:sz w:val="22"/>
          <w:szCs w:val="22"/>
          <w:highlight w:val="yellow"/>
        </w:rPr>
        <w:t xml:space="preserve"> r.</w:t>
      </w:r>
      <w:r w:rsidRPr="00CD469F">
        <w:rPr>
          <w:rFonts w:cs="Times New Roman"/>
          <w:sz w:val="22"/>
          <w:szCs w:val="22"/>
          <w:highlight w:val="yellow"/>
        </w:rPr>
        <w:tab/>
      </w:r>
      <w:r w:rsidR="00CD469F">
        <w:rPr>
          <w:rFonts w:cs="Times New Roman"/>
          <w:sz w:val="22"/>
          <w:szCs w:val="22"/>
          <w:highlight w:val="yellow"/>
        </w:rPr>
        <w:t xml:space="preserve">             </w:t>
      </w:r>
      <w:r w:rsidR="00D367BF">
        <w:rPr>
          <w:rFonts w:cs="Times New Roman"/>
          <w:sz w:val="22"/>
          <w:szCs w:val="22"/>
          <w:highlight w:val="yellow"/>
        </w:rPr>
        <w:t xml:space="preserve">             </w:t>
      </w:r>
      <w:r w:rsidRPr="00CD469F">
        <w:rPr>
          <w:rFonts w:cs="Times New Roman"/>
          <w:sz w:val="22"/>
          <w:szCs w:val="22"/>
          <w:highlight w:val="yellow"/>
        </w:rPr>
        <w:t xml:space="preserve">- </w:t>
      </w:r>
      <w:r w:rsidR="00F874C5">
        <w:rPr>
          <w:rFonts w:cs="Times New Roman"/>
          <w:sz w:val="22"/>
          <w:szCs w:val="22"/>
          <w:highlight w:val="yellow"/>
        </w:rPr>
        <w:t xml:space="preserve">……………….. mp </w:t>
      </w:r>
      <w:r w:rsidR="00F874C5" w:rsidRPr="00CD469F">
        <w:rPr>
          <w:rFonts w:cs="Times New Roman"/>
          <w:sz w:val="22"/>
          <w:szCs w:val="22"/>
          <w:highlight w:val="yellow"/>
        </w:rPr>
        <w:t xml:space="preserve">- zrębka </w:t>
      </w:r>
      <w:r w:rsidR="00F874C5">
        <w:rPr>
          <w:rFonts w:cs="Times New Roman"/>
          <w:sz w:val="22"/>
          <w:szCs w:val="22"/>
          <w:highlight w:val="yellow"/>
        </w:rPr>
        <w:t>…………..</w:t>
      </w:r>
    </w:p>
    <w:p w14:paraId="1C3BB9F2" w14:textId="77777777" w:rsidR="00875965" w:rsidRPr="00CD469F" w:rsidRDefault="00B234A6" w:rsidP="00491209">
      <w:pPr>
        <w:pStyle w:val="Bezodstpw"/>
        <w:numPr>
          <w:ilvl w:val="0"/>
          <w:numId w:val="10"/>
        </w:numPr>
        <w:spacing w:after="0"/>
        <w:jc w:val="both"/>
        <w:rPr>
          <w:b/>
          <w:sz w:val="22"/>
          <w:szCs w:val="22"/>
        </w:rPr>
      </w:pPr>
      <w:r w:rsidRPr="00CD469F">
        <w:rPr>
          <w:sz w:val="22"/>
          <w:szCs w:val="22"/>
        </w:rPr>
        <w:t>Zamawiający zastrzega sobie prawo do zmiany ilości miesięcznych dostaw lub rezygnacji z nich z przyczyn</w:t>
      </w:r>
      <w:r w:rsidR="00C36B25" w:rsidRPr="00CD469F">
        <w:rPr>
          <w:sz w:val="22"/>
          <w:szCs w:val="22"/>
        </w:rPr>
        <w:t xml:space="preserve"> </w:t>
      </w:r>
      <w:r w:rsidRPr="00CD469F">
        <w:rPr>
          <w:sz w:val="22"/>
          <w:szCs w:val="22"/>
        </w:rPr>
        <w:t xml:space="preserve">od niego niezależnych, których nie można było przewidzieć w czasie zawierania niniejszej umowy np. awarii instalacji  lub nieprzewidzianej zmiany zapotrzebowania na ciepło. </w:t>
      </w:r>
      <w:r w:rsidR="006B257F" w:rsidRPr="00CD469F">
        <w:rPr>
          <w:sz w:val="22"/>
          <w:szCs w:val="22"/>
        </w:rPr>
        <w:t>W takiej sytuacji stosuje się § 5 ust. 2.</w:t>
      </w:r>
    </w:p>
    <w:p w14:paraId="3A593E4C" w14:textId="77777777" w:rsidR="00B234A6" w:rsidRPr="00CD469F" w:rsidRDefault="00B234A6" w:rsidP="00491209">
      <w:pPr>
        <w:pStyle w:val="Bezodstpw"/>
        <w:numPr>
          <w:ilvl w:val="0"/>
          <w:numId w:val="10"/>
        </w:numPr>
        <w:spacing w:after="0"/>
        <w:jc w:val="both"/>
        <w:rPr>
          <w:b/>
          <w:sz w:val="22"/>
          <w:szCs w:val="22"/>
        </w:rPr>
      </w:pPr>
      <w:r w:rsidRPr="00CD469F">
        <w:rPr>
          <w:sz w:val="22"/>
          <w:szCs w:val="22"/>
        </w:rPr>
        <w:t>Dostawy realizowane będą w dni robocze w godzinach od 7.00 do 14.30.</w:t>
      </w:r>
    </w:p>
    <w:p w14:paraId="0CB7CB18" w14:textId="77777777" w:rsidR="00C1073B" w:rsidRPr="00CD469F" w:rsidRDefault="00B234A6" w:rsidP="00491209">
      <w:pPr>
        <w:pStyle w:val="Bezodstpw"/>
        <w:numPr>
          <w:ilvl w:val="0"/>
          <w:numId w:val="10"/>
        </w:numPr>
        <w:spacing w:after="0"/>
        <w:jc w:val="both"/>
        <w:rPr>
          <w:b/>
          <w:sz w:val="22"/>
          <w:szCs w:val="22"/>
        </w:rPr>
      </w:pPr>
      <w:r w:rsidRPr="00CD469F">
        <w:rPr>
          <w:sz w:val="22"/>
          <w:szCs w:val="22"/>
        </w:rPr>
        <w:t>Dostawy odbywać się będą transportem samochodowym z rozładunkiem na placu – magazynie paliwa stałego Ciepłowni Głównej CIII, ul. Ciepła 10 w Ełku na koszty i ryzyko Wykonawcy</w:t>
      </w:r>
      <w:r w:rsidR="00DA1C14" w:rsidRPr="00CD469F">
        <w:rPr>
          <w:sz w:val="22"/>
          <w:szCs w:val="22"/>
        </w:rPr>
        <w:t>.</w:t>
      </w:r>
    </w:p>
    <w:p w14:paraId="01F71743" w14:textId="1FDEECC3" w:rsidR="00C1073B" w:rsidRPr="00CD469F" w:rsidRDefault="00DA1C14" w:rsidP="00491209">
      <w:pPr>
        <w:pStyle w:val="Bezodstpw"/>
        <w:numPr>
          <w:ilvl w:val="0"/>
          <w:numId w:val="10"/>
        </w:numPr>
        <w:spacing w:after="0"/>
        <w:jc w:val="both"/>
        <w:rPr>
          <w:b/>
          <w:sz w:val="22"/>
          <w:szCs w:val="22"/>
        </w:rPr>
      </w:pPr>
      <w:r w:rsidRPr="00CD469F">
        <w:rPr>
          <w:sz w:val="22"/>
          <w:szCs w:val="22"/>
        </w:rPr>
        <w:t xml:space="preserve">Każda dostawa będzie mierzona </w:t>
      </w:r>
      <w:r w:rsidR="00DB17C8" w:rsidRPr="00CD469F">
        <w:rPr>
          <w:sz w:val="22"/>
          <w:szCs w:val="22"/>
        </w:rPr>
        <w:t xml:space="preserve">wg. objętości skrzyni ładownej (wewnętrznej) </w:t>
      </w:r>
      <w:r w:rsidR="00C1073B" w:rsidRPr="00CD469F">
        <w:rPr>
          <w:sz w:val="22"/>
          <w:szCs w:val="22"/>
        </w:rPr>
        <w:t xml:space="preserve">oraz ważona wagą samochodową (60 t) na placu składowym przy ul. Ciepłej 10 </w:t>
      </w:r>
      <w:r w:rsidR="00E509B9" w:rsidRPr="00CD469F">
        <w:rPr>
          <w:sz w:val="22"/>
          <w:szCs w:val="22"/>
        </w:rPr>
        <w:t>w Ełku</w:t>
      </w:r>
      <w:r w:rsidR="00CD469F">
        <w:rPr>
          <w:sz w:val="22"/>
          <w:szCs w:val="22"/>
        </w:rPr>
        <w:t>.</w:t>
      </w:r>
    </w:p>
    <w:p w14:paraId="7F441A03" w14:textId="77777777" w:rsidR="00A33984" w:rsidRPr="00CD469F" w:rsidRDefault="00A33984" w:rsidP="00491209">
      <w:pPr>
        <w:pStyle w:val="Bezodstpw"/>
        <w:spacing w:after="0"/>
        <w:rPr>
          <w:sz w:val="22"/>
          <w:szCs w:val="22"/>
        </w:rPr>
      </w:pPr>
    </w:p>
    <w:p w14:paraId="72A6D987" w14:textId="77777777" w:rsidR="00A33984" w:rsidRPr="00CD469F" w:rsidRDefault="00A33984" w:rsidP="00491209">
      <w:pPr>
        <w:pStyle w:val="Bezodstpw"/>
        <w:spacing w:after="0"/>
        <w:jc w:val="center"/>
        <w:rPr>
          <w:b/>
          <w:sz w:val="22"/>
          <w:szCs w:val="22"/>
        </w:rPr>
      </w:pPr>
      <w:r w:rsidRPr="00CD469F">
        <w:rPr>
          <w:b/>
          <w:sz w:val="22"/>
          <w:szCs w:val="22"/>
        </w:rPr>
        <w:t>§ 3</w:t>
      </w:r>
    </w:p>
    <w:p w14:paraId="05F40B4E" w14:textId="77777777" w:rsidR="00E509B9" w:rsidRPr="00CD469F" w:rsidRDefault="00E509B9" w:rsidP="00491209">
      <w:pPr>
        <w:pStyle w:val="Bezodstpw"/>
        <w:spacing w:after="0"/>
        <w:jc w:val="center"/>
        <w:rPr>
          <w:b/>
          <w:sz w:val="22"/>
          <w:szCs w:val="22"/>
        </w:rPr>
      </w:pPr>
      <w:r w:rsidRPr="00CD469F">
        <w:rPr>
          <w:b/>
          <w:sz w:val="22"/>
          <w:szCs w:val="22"/>
        </w:rPr>
        <w:t>(Wadliwość dostaw)</w:t>
      </w:r>
    </w:p>
    <w:p w14:paraId="7E625B2A" w14:textId="77777777" w:rsidR="00A33984" w:rsidRPr="00CD469F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W przypadku dostawy biomasy o parametrach innych niż określone w § 1 ust. 1 lub  niespełniającej warunków określonych w § 1 ust. 2, Wykonawca na żądanie  Zamawiającego, ma obowiązek niezwłocznie (nie później niż w terminie 7 dni licząc od  dnia zgłoszenia żądania) usunąć na własny </w:t>
      </w:r>
      <w:r w:rsidRPr="00CD469F">
        <w:rPr>
          <w:rFonts w:cs="Times New Roman"/>
          <w:sz w:val="22"/>
          <w:szCs w:val="22"/>
        </w:rPr>
        <w:lastRenderedPageBreak/>
        <w:t>koszt partię nie spełniającą parametrów  umowy oraz dostarczenia takiej samej ilości biomasy o parametrach zgodnych  z określonymi w umowie.</w:t>
      </w:r>
    </w:p>
    <w:p w14:paraId="1E50646E" w14:textId="77777777" w:rsidR="00A33984" w:rsidRPr="00CD469F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W przypadku niewywiązania się przez Wykonawcę z obowiązku usunięcia biomasy, o którym mowa w ust. </w:t>
      </w:r>
      <w:r w:rsidR="00551A9A" w:rsidRPr="00CD469F">
        <w:rPr>
          <w:rFonts w:cs="Times New Roman"/>
          <w:sz w:val="22"/>
          <w:szCs w:val="22"/>
        </w:rPr>
        <w:t>1</w:t>
      </w:r>
      <w:r w:rsidRPr="00CD469F">
        <w:rPr>
          <w:rFonts w:cs="Times New Roman"/>
          <w:sz w:val="22"/>
          <w:szCs w:val="22"/>
        </w:rPr>
        <w:t>, Zamawiający ma prawo jej usunięcia we własnym zakresie  i obciążenia Wykonawcę kosztami z tym związanymi, z terminem płatności 7 dni od  daty otrzymania faktury.</w:t>
      </w:r>
    </w:p>
    <w:p w14:paraId="0D298158" w14:textId="77777777" w:rsidR="00A33984" w:rsidRPr="00CD469F" w:rsidRDefault="00A529C6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Ustalenie, czy dana dostawa speł</w:t>
      </w:r>
      <w:r w:rsidR="00551A9A" w:rsidRPr="00CD469F">
        <w:rPr>
          <w:rFonts w:cs="Times New Roman"/>
          <w:sz w:val="22"/>
          <w:szCs w:val="22"/>
        </w:rPr>
        <w:t>nia parametry</w:t>
      </w:r>
      <w:r w:rsidR="00E509B9" w:rsidRPr="00CD469F">
        <w:rPr>
          <w:rFonts w:cs="Times New Roman"/>
          <w:sz w:val="22"/>
          <w:szCs w:val="22"/>
        </w:rPr>
        <w:t xml:space="preserve"> i warunki</w:t>
      </w:r>
      <w:r w:rsidR="00551A9A" w:rsidRPr="00CD469F">
        <w:rPr>
          <w:rFonts w:cs="Times New Roman"/>
          <w:sz w:val="22"/>
          <w:szCs w:val="22"/>
        </w:rPr>
        <w:t xml:space="preserve"> określone w § 1</w:t>
      </w:r>
      <w:r w:rsidR="00C36B25" w:rsidRPr="00CD469F">
        <w:rPr>
          <w:rFonts w:cs="Times New Roman"/>
          <w:sz w:val="22"/>
          <w:szCs w:val="22"/>
        </w:rPr>
        <w:t xml:space="preserve"> </w:t>
      </w:r>
      <w:r w:rsidR="00551A9A" w:rsidRPr="00CD469F">
        <w:rPr>
          <w:rFonts w:cs="Times New Roman"/>
          <w:sz w:val="22"/>
          <w:szCs w:val="22"/>
        </w:rPr>
        <w:t xml:space="preserve">umowy następuje na podstawie badań kwestionowanej dostawy przez akredytowane laboratorium na zlecenie i koszt Zamawiającego. W przypadku potwierdzenia się, że dana dostawa nie spełnia parametrów </w:t>
      </w:r>
      <w:r w:rsidR="00C36B25" w:rsidRPr="00CD469F">
        <w:rPr>
          <w:rFonts w:cs="Times New Roman"/>
          <w:sz w:val="22"/>
          <w:szCs w:val="22"/>
        </w:rPr>
        <w:t>lub</w:t>
      </w:r>
      <w:r w:rsidR="00E509B9" w:rsidRPr="00CD469F">
        <w:rPr>
          <w:rFonts w:cs="Times New Roman"/>
          <w:sz w:val="22"/>
          <w:szCs w:val="22"/>
        </w:rPr>
        <w:t xml:space="preserve"> warunków </w:t>
      </w:r>
      <w:r w:rsidR="00551A9A" w:rsidRPr="00CD469F">
        <w:rPr>
          <w:rFonts w:cs="Times New Roman"/>
          <w:sz w:val="22"/>
          <w:szCs w:val="22"/>
        </w:rPr>
        <w:t xml:space="preserve">opisanych w § 1 Wykonawca zwróci Zamawiającemu koszty tych badań.  </w:t>
      </w:r>
    </w:p>
    <w:p w14:paraId="0C53B4FC" w14:textId="77777777" w:rsidR="00A33984" w:rsidRPr="00CD469F" w:rsidRDefault="00551A9A" w:rsidP="00491209">
      <w:pPr>
        <w:pStyle w:val="Akapitzlist1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 przypadku dostawy biomasy o parametrach innych niż określone w § 1 ust. 1, Zamawiający</w:t>
      </w:r>
      <w:r w:rsidR="00A33984" w:rsidRPr="00CD469F">
        <w:rPr>
          <w:rFonts w:cs="Times New Roman"/>
          <w:sz w:val="22"/>
          <w:szCs w:val="22"/>
        </w:rPr>
        <w:t xml:space="preserve"> może odstąpić od wykonania uprawnień, o których mowa w ust. 1 i 2, jeżeli Dostawca zobowiąże się obniżyć cenę za wadliwą dostawę do poziomu akceptowalnego</w:t>
      </w:r>
      <w:r w:rsidRPr="00CD469F">
        <w:rPr>
          <w:rFonts w:cs="Times New Roman"/>
          <w:sz w:val="22"/>
          <w:szCs w:val="22"/>
        </w:rPr>
        <w:t xml:space="preserve"> przez Zamawiającego. Niniejsze postanowienie nie dotyczy dostawy biomasy niespełniającej warunków określonych w § 1 ust. 2.</w:t>
      </w:r>
    </w:p>
    <w:p w14:paraId="0252DAE0" w14:textId="77777777" w:rsidR="00551A9A" w:rsidRPr="00CD469F" w:rsidRDefault="00551A9A" w:rsidP="00491209">
      <w:pPr>
        <w:pStyle w:val="Akapitzlist1"/>
        <w:spacing w:line="276" w:lineRule="auto"/>
        <w:ind w:left="0"/>
        <w:rPr>
          <w:rFonts w:cs="Times New Roman"/>
          <w:sz w:val="22"/>
          <w:szCs w:val="22"/>
        </w:rPr>
      </w:pPr>
    </w:p>
    <w:p w14:paraId="3FA3871C" w14:textId="77777777" w:rsidR="00551A9A" w:rsidRPr="00CD469F" w:rsidRDefault="00551A9A" w:rsidP="00491209">
      <w:pPr>
        <w:pStyle w:val="Akapitzlist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§ 4</w:t>
      </w:r>
    </w:p>
    <w:p w14:paraId="7F831ECD" w14:textId="77777777" w:rsidR="00100C34" w:rsidRPr="00CD469F" w:rsidRDefault="00100C34" w:rsidP="00491209">
      <w:pPr>
        <w:pStyle w:val="Akapitzlist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(Cena)</w:t>
      </w:r>
    </w:p>
    <w:p w14:paraId="6441A950" w14:textId="0D584A6F" w:rsidR="00551A9A" w:rsidRPr="0032781A" w:rsidRDefault="00551A9A" w:rsidP="00491209">
      <w:pPr>
        <w:pStyle w:val="Tekstpodstawowy"/>
        <w:widowControl/>
        <w:numPr>
          <w:ilvl w:val="6"/>
          <w:numId w:val="15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Wartość netto 1 m</w:t>
      </w:r>
      <w:r w:rsidRPr="00CD469F">
        <w:rPr>
          <w:rFonts w:cs="Times New Roman"/>
          <w:sz w:val="22"/>
          <w:szCs w:val="22"/>
          <w:vertAlign w:val="superscript"/>
        </w:rPr>
        <w:t>3</w:t>
      </w:r>
      <w:r w:rsidRPr="00CD469F">
        <w:rPr>
          <w:rFonts w:cs="Times New Roman"/>
          <w:sz w:val="22"/>
          <w:szCs w:val="22"/>
        </w:rPr>
        <w:t xml:space="preserve">  biomasy, o której mowa w § 1,  </w:t>
      </w:r>
      <w:r w:rsidRPr="0032781A">
        <w:rPr>
          <w:rFonts w:cs="Times New Roman"/>
          <w:b/>
          <w:bCs/>
          <w:sz w:val="22"/>
          <w:szCs w:val="22"/>
        </w:rPr>
        <w:t xml:space="preserve">wynosi </w:t>
      </w:r>
      <w:r w:rsidR="0032781A" w:rsidRPr="0032781A">
        <w:rPr>
          <w:rFonts w:cs="Times New Roman"/>
          <w:b/>
          <w:bCs/>
          <w:sz w:val="22"/>
          <w:szCs w:val="22"/>
        </w:rPr>
        <w:t>…………….</w:t>
      </w:r>
      <w:r w:rsidRPr="0032781A">
        <w:rPr>
          <w:rFonts w:cs="Times New Roman"/>
          <w:b/>
          <w:bCs/>
          <w:sz w:val="22"/>
          <w:szCs w:val="22"/>
        </w:rPr>
        <w:t xml:space="preserve"> zł  (</w:t>
      </w:r>
      <w:r w:rsidRPr="0032781A">
        <w:rPr>
          <w:rFonts w:cs="Times New Roman"/>
          <w:b/>
          <w:bCs/>
          <w:i/>
          <w:sz w:val="22"/>
          <w:szCs w:val="22"/>
        </w:rPr>
        <w:t>słownie:</w:t>
      </w:r>
      <w:r w:rsidR="00690193" w:rsidRPr="0032781A">
        <w:rPr>
          <w:rFonts w:cs="Times New Roman"/>
          <w:b/>
          <w:bCs/>
          <w:i/>
          <w:sz w:val="22"/>
          <w:szCs w:val="22"/>
        </w:rPr>
        <w:t xml:space="preserve"> </w:t>
      </w:r>
      <w:r w:rsidR="0032781A" w:rsidRPr="0032781A">
        <w:rPr>
          <w:rFonts w:cs="Times New Roman"/>
          <w:b/>
          <w:bCs/>
          <w:i/>
          <w:sz w:val="22"/>
          <w:szCs w:val="22"/>
        </w:rPr>
        <w:t>……………….</w:t>
      </w:r>
      <w:r w:rsidR="00690193" w:rsidRPr="0032781A">
        <w:rPr>
          <w:rFonts w:cs="Times New Roman"/>
          <w:b/>
          <w:bCs/>
          <w:i/>
          <w:sz w:val="22"/>
          <w:szCs w:val="22"/>
        </w:rPr>
        <w:t xml:space="preserve"> zł </w:t>
      </w:r>
      <w:r w:rsidR="0032781A" w:rsidRPr="0032781A">
        <w:rPr>
          <w:rFonts w:cs="Times New Roman"/>
          <w:b/>
          <w:bCs/>
          <w:i/>
          <w:sz w:val="22"/>
          <w:szCs w:val="22"/>
        </w:rPr>
        <w:t>……….</w:t>
      </w:r>
      <w:r w:rsidR="00690193" w:rsidRPr="0032781A">
        <w:rPr>
          <w:rFonts w:cs="Times New Roman"/>
          <w:b/>
          <w:bCs/>
          <w:i/>
          <w:sz w:val="22"/>
          <w:szCs w:val="22"/>
        </w:rPr>
        <w:t xml:space="preserve"> gr</w:t>
      </w:r>
      <w:r w:rsidRPr="0032781A">
        <w:rPr>
          <w:rFonts w:cs="Times New Roman"/>
          <w:b/>
          <w:bCs/>
          <w:sz w:val="22"/>
          <w:szCs w:val="22"/>
        </w:rPr>
        <w:t xml:space="preserve">), a szacunkowa wartość umowy netto wynosi </w:t>
      </w:r>
      <w:r w:rsidR="0032781A" w:rsidRPr="0032781A">
        <w:rPr>
          <w:rFonts w:cs="Times New Roman"/>
          <w:b/>
          <w:bCs/>
          <w:sz w:val="22"/>
          <w:szCs w:val="22"/>
        </w:rPr>
        <w:t>…………………..</w:t>
      </w:r>
      <w:r w:rsidRPr="0032781A">
        <w:rPr>
          <w:rFonts w:cs="Times New Roman"/>
          <w:b/>
          <w:bCs/>
          <w:sz w:val="22"/>
          <w:szCs w:val="22"/>
        </w:rPr>
        <w:t xml:space="preserve"> zł (</w:t>
      </w:r>
      <w:r w:rsidRPr="0032781A">
        <w:rPr>
          <w:rFonts w:cs="Times New Roman"/>
          <w:b/>
          <w:bCs/>
          <w:i/>
          <w:sz w:val="22"/>
          <w:szCs w:val="22"/>
        </w:rPr>
        <w:t xml:space="preserve">słownie: </w:t>
      </w:r>
      <w:r w:rsidR="0032781A" w:rsidRPr="0032781A">
        <w:rPr>
          <w:rFonts w:cs="Times New Roman"/>
          <w:b/>
          <w:bCs/>
          <w:i/>
          <w:sz w:val="22"/>
          <w:szCs w:val="22"/>
        </w:rPr>
        <w:t>…………………..</w:t>
      </w:r>
      <w:r w:rsidR="00690193" w:rsidRPr="0032781A">
        <w:rPr>
          <w:rFonts w:cs="Times New Roman"/>
          <w:b/>
          <w:bCs/>
          <w:i/>
          <w:sz w:val="22"/>
          <w:szCs w:val="22"/>
        </w:rPr>
        <w:t xml:space="preserve"> zł </w:t>
      </w:r>
      <w:r w:rsidR="0032781A" w:rsidRPr="0032781A">
        <w:rPr>
          <w:rFonts w:cs="Times New Roman"/>
          <w:b/>
          <w:bCs/>
          <w:i/>
          <w:sz w:val="22"/>
          <w:szCs w:val="22"/>
        </w:rPr>
        <w:t>………………</w:t>
      </w:r>
      <w:r w:rsidR="00690193" w:rsidRPr="0032781A">
        <w:rPr>
          <w:rFonts w:cs="Times New Roman"/>
          <w:b/>
          <w:bCs/>
          <w:i/>
          <w:sz w:val="22"/>
          <w:szCs w:val="22"/>
        </w:rPr>
        <w:t xml:space="preserve"> gr</w:t>
      </w:r>
      <w:r w:rsidRPr="0032781A">
        <w:rPr>
          <w:rFonts w:cs="Times New Roman"/>
          <w:b/>
          <w:bCs/>
          <w:i/>
          <w:sz w:val="22"/>
          <w:szCs w:val="22"/>
        </w:rPr>
        <w:t>).</w:t>
      </w:r>
      <w:r w:rsidRPr="0032781A">
        <w:rPr>
          <w:rFonts w:cs="Times New Roman"/>
          <w:b/>
          <w:bCs/>
          <w:sz w:val="22"/>
          <w:szCs w:val="22"/>
        </w:rPr>
        <w:t xml:space="preserve"> </w:t>
      </w:r>
    </w:p>
    <w:p w14:paraId="4609523B" w14:textId="77777777" w:rsidR="00FA04A2" w:rsidRPr="00CD469F" w:rsidRDefault="00551A9A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bCs/>
          <w:sz w:val="22"/>
          <w:szCs w:val="22"/>
        </w:rPr>
        <w:t>Wartość netto określona w ust. 1 zawiera wszelkie koszty związane z realizacją dosta</w:t>
      </w:r>
      <w:r w:rsidR="00B14CBD" w:rsidRPr="00CD469F">
        <w:rPr>
          <w:rFonts w:cs="Times New Roman"/>
          <w:bCs/>
          <w:sz w:val="22"/>
          <w:szCs w:val="22"/>
        </w:rPr>
        <w:t xml:space="preserve">w, </w:t>
      </w:r>
      <w:r w:rsidR="00342989" w:rsidRPr="00CD469F">
        <w:rPr>
          <w:rFonts w:cs="Times New Roman"/>
          <w:bCs/>
          <w:sz w:val="22"/>
          <w:szCs w:val="22"/>
        </w:rPr>
        <w:t>w szczególności wartość 1 m</w:t>
      </w:r>
      <w:r w:rsidR="00342989" w:rsidRPr="00CD469F">
        <w:rPr>
          <w:rFonts w:cs="Times New Roman"/>
          <w:bCs/>
          <w:sz w:val="22"/>
          <w:szCs w:val="22"/>
          <w:vertAlign w:val="superscript"/>
        </w:rPr>
        <w:t>3</w:t>
      </w:r>
      <w:r w:rsidRPr="00CD469F">
        <w:rPr>
          <w:rFonts w:cs="Times New Roman"/>
          <w:bCs/>
          <w:sz w:val="22"/>
          <w:szCs w:val="22"/>
        </w:rPr>
        <w:t xml:space="preserve"> biomasy, koszty dostarczenia przedmiotu umowy i koszty</w:t>
      </w:r>
      <w:r w:rsidR="00B14CBD" w:rsidRPr="00CD469F">
        <w:rPr>
          <w:rFonts w:cs="Times New Roman"/>
          <w:bCs/>
          <w:sz w:val="22"/>
          <w:szCs w:val="22"/>
        </w:rPr>
        <w:t xml:space="preserve"> </w:t>
      </w:r>
      <w:r w:rsidRPr="00CD469F">
        <w:rPr>
          <w:rFonts w:cs="Times New Roman"/>
          <w:bCs/>
          <w:sz w:val="22"/>
          <w:szCs w:val="22"/>
        </w:rPr>
        <w:t>rozładunku (bez  podatku VAT).</w:t>
      </w:r>
    </w:p>
    <w:p w14:paraId="6EA4780C" w14:textId="77777777" w:rsidR="00B14CBD" w:rsidRPr="00CD469F" w:rsidRDefault="00B14CBD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bCs/>
          <w:sz w:val="22"/>
          <w:szCs w:val="22"/>
        </w:rPr>
        <w:t>Podstawą ustalenia ceny danej dostawy będzie ilość (m</w:t>
      </w:r>
      <w:r w:rsidRPr="00CD469F">
        <w:rPr>
          <w:rFonts w:cs="Times New Roman"/>
          <w:bCs/>
          <w:sz w:val="22"/>
          <w:szCs w:val="22"/>
          <w:vertAlign w:val="superscript"/>
        </w:rPr>
        <w:t>3</w:t>
      </w:r>
      <w:r w:rsidRPr="00CD469F">
        <w:rPr>
          <w:rFonts w:cs="Times New Roman"/>
          <w:bCs/>
          <w:sz w:val="22"/>
          <w:szCs w:val="22"/>
        </w:rPr>
        <w:t xml:space="preserve">) dostarczonego przedmiotu umowy ustalonego zgodnie z § 2 ust. 5, przy czym </w:t>
      </w:r>
      <w:r w:rsidR="000C5F11" w:rsidRPr="00CD469F">
        <w:rPr>
          <w:rFonts w:cs="Times New Roman"/>
          <w:bCs/>
          <w:sz w:val="22"/>
          <w:szCs w:val="22"/>
        </w:rPr>
        <w:t xml:space="preserve">na fakturze Wykonawca przedstawi </w:t>
      </w:r>
      <w:r w:rsidRPr="00CD469F">
        <w:rPr>
          <w:rFonts w:cs="Times New Roman"/>
          <w:bCs/>
          <w:sz w:val="22"/>
          <w:szCs w:val="22"/>
        </w:rPr>
        <w:t xml:space="preserve"> zamiast jednostek odnoszących się do objętości</w:t>
      </w:r>
      <w:r w:rsidR="000C5F11" w:rsidRPr="00CD469F">
        <w:rPr>
          <w:rFonts w:cs="Times New Roman"/>
          <w:bCs/>
          <w:sz w:val="22"/>
          <w:szCs w:val="22"/>
        </w:rPr>
        <w:t>,</w:t>
      </w:r>
      <w:r w:rsidRPr="00CD469F">
        <w:rPr>
          <w:rFonts w:cs="Times New Roman"/>
          <w:bCs/>
          <w:sz w:val="22"/>
          <w:szCs w:val="22"/>
        </w:rPr>
        <w:t xml:space="preserve"> masę </w:t>
      </w:r>
      <w:r w:rsidR="000C5F11" w:rsidRPr="00CD469F">
        <w:rPr>
          <w:rFonts w:cs="Times New Roman"/>
          <w:bCs/>
          <w:sz w:val="22"/>
          <w:szCs w:val="22"/>
        </w:rPr>
        <w:t>danej dostawy (Mg).</w:t>
      </w:r>
    </w:p>
    <w:p w14:paraId="369E63AA" w14:textId="77777777" w:rsidR="009919D9" w:rsidRPr="00C91B7E" w:rsidRDefault="00FA04A2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Płatności realizowane będą za zrealizowane  dostawy w  miesiącu kalendarzowym, na podstawie </w:t>
      </w:r>
      <w:r w:rsidRPr="00733F36">
        <w:rPr>
          <w:rFonts w:cs="Times New Roman"/>
          <w:sz w:val="22"/>
          <w:szCs w:val="22"/>
        </w:rPr>
        <w:t xml:space="preserve">faktury Wykonawcy, w terminie 14 dni licząc od dnia doręczenia prawidłowo wystawionej faktury na </w:t>
      </w:r>
      <w:r w:rsidRPr="00C91B7E">
        <w:rPr>
          <w:rFonts w:cs="Times New Roman"/>
          <w:sz w:val="22"/>
          <w:szCs w:val="22"/>
        </w:rPr>
        <w:t>wskazany na tej fakturze rachunek bankowy.</w:t>
      </w:r>
    </w:p>
    <w:p w14:paraId="75623B9C" w14:textId="77777777" w:rsidR="009919D9" w:rsidRPr="00C91B7E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91B7E">
        <w:rPr>
          <w:rFonts w:cs="Times New Roman"/>
          <w:sz w:val="22"/>
          <w:szCs w:val="22"/>
        </w:rPr>
        <w:t>Zamawiający wyraża zgodę na wystawianie faktur VAT bez jego podpisu.</w:t>
      </w:r>
    </w:p>
    <w:p w14:paraId="65F59C29" w14:textId="4E081122" w:rsidR="00733F36" w:rsidRPr="00C91B7E" w:rsidRDefault="00733F36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91B7E">
        <w:rPr>
          <w:rFonts w:cs="Times New Roman"/>
          <w:sz w:val="22"/>
          <w:szCs w:val="22"/>
        </w:rPr>
        <w:t>Wykonawca wraz z fakturą dostarczy każdorazowo oświadczenie o pochodzeniu dostarczonej w danej dostawie biomasy energetycznej o treści stanowiącej załącznik nr 1 do umowy i o treści stanowiącej załącznik nr 2</w:t>
      </w:r>
      <w:r w:rsidR="00F874C5" w:rsidRPr="00C91B7E">
        <w:rPr>
          <w:rFonts w:cs="Times New Roman"/>
          <w:sz w:val="22"/>
          <w:szCs w:val="22"/>
        </w:rPr>
        <w:t xml:space="preserve"> </w:t>
      </w:r>
      <w:r w:rsidRPr="00C91B7E">
        <w:rPr>
          <w:rFonts w:cs="Times New Roman"/>
          <w:sz w:val="22"/>
          <w:szCs w:val="22"/>
        </w:rPr>
        <w:t>do umowy.</w:t>
      </w:r>
    </w:p>
    <w:p w14:paraId="0F385A06" w14:textId="1C543803" w:rsidR="009919D9" w:rsidRPr="00733F36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91B7E">
        <w:rPr>
          <w:rFonts w:cs="Times New Roman"/>
          <w:sz w:val="22"/>
          <w:szCs w:val="22"/>
        </w:rPr>
        <w:t>Wykonawca nie może przelać wierzytelności</w:t>
      </w:r>
      <w:r w:rsidRPr="00733F36">
        <w:rPr>
          <w:rFonts w:cs="Times New Roman"/>
          <w:sz w:val="22"/>
          <w:szCs w:val="22"/>
        </w:rPr>
        <w:t xml:space="preserve"> na rzecz osób trzecich ani dokonywać innych cesji związanych z realizacją niniejszej umowy.</w:t>
      </w:r>
    </w:p>
    <w:p w14:paraId="7FE24FC6" w14:textId="77777777" w:rsidR="00FA04A2" w:rsidRPr="00CD469F" w:rsidRDefault="00FA04A2" w:rsidP="00491209">
      <w:pPr>
        <w:pStyle w:val="Tekstpodstawowy"/>
        <w:widowControl/>
        <w:spacing w:after="0" w:line="276" w:lineRule="auto"/>
        <w:rPr>
          <w:rFonts w:cs="Times New Roman"/>
          <w:bCs/>
          <w:sz w:val="22"/>
          <w:szCs w:val="22"/>
        </w:rPr>
      </w:pPr>
    </w:p>
    <w:p w14:paraId="281B5698" w14:textId="77777777" w:rsidR="009919D9" w:rsidRPr="00CD469F" w:rsidRDefault="009919D9" w:rsidP="00491209">
      <w:pPr>
        <w:pStyle w:val="Tekstpodstawowy"/>
        <w:widowControl/>
        <w:spacing w:after="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CD469F">
        <w:rPr>
          <w:rFonts w:cs="Times New Roman"/>
          <w:b/>
          <w:bCs/>
          <w:sz w:val="22"/>
          <w:szCs w:val="22"/>
        </w:rPr>
        <w:t>§ 5</w:t>
      </w:r>
    </w:p>
    <w:p w14:paraId="3BD5BBD8" w14:textId="77777777" w:rsidR="006B257F" w:rsidRPr="00CD469F" w:rsidRDefault="006B257F" w:rsidP="00491209">
      <w:pPr>
        <w:pStyle w:val="Tekstpodstawowy"/>
        <w:widowControl/>
        <w:spacing w:after="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CD469F">
        <w:rPr>
          <w:rFonts w:cs="Times New Roman"/>
          <w:b/>
          <w:bCs/>
          <w:sz w:val="22"/>
          <w:szCs w:val="22"/>
        </w:rPr>
        <w:t>(Odstąpienie od umowy i jej wypowiedzenie)</w:t>
      </w:r>
    </w:p>
    <w:p w14:paraId="119410E8" w14:textId="77777777" w:rsidR="009919D9" w:rsidRPr="00CD469F" w:rsidRDefault="009919D9" w:rsidP="00491209">
      <w:pPr>
        <w:pStyle w:val="Akapitzlist1"/>
        <w:numPr>
          <w:ilvl w:val="0"/>
          <w:numId w:val="18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Zamawiającemu przysługuje prawo odstąpienia od umowy</w:t>
      </w:r>
      <w:r w:rsidR="006B257F" w:rsidRPr="00CD469F">
        <w:rPr>
          <w:rFonts w:cs="Times New Roman"/>
          <w:sz w:val="22"/>
          <w:szCs w:val="22"/>
        </w:rPr>
        <w:t xml:space="preserve"> ze skutkiem natychmiastowym (bez zachowania terminu wypowiedzenia) w całości bądź w części </w:t>
      </w:r>
      <w:r w:rsidRPr="00CD469F">
        <w:rPr>
          <w:rFonts w:cs="Times New Roman"/>
          <w:sz w:val="22"/>
          <w:szCs w:val="22"/>
        </w:rPr>
        <w:t>w przypadkach:</w:t>
      </w:r>
    </w:p>
    <w:p w14:paraId="78595A09" w14:textId="77777777" w:rsidR="009919D9" w:rsidRPr="00CD469F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upadłości lub likwidacji firmy Wykonawcy albo wydania nakazu zajęcia jego majątku,</w:t>
      </w:r>
    </w:p>
    <w:p w14:paraId="16E00F99" w14:textId="77777777" w:rsidR="009919D9" w:rsidRPr="00CD469F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Wykonawca nie rozpoczął dostaw bądź przerwał ich wykonywanie,</w:t>
      </w:r>
    </w:p>
    <w:p w14:paraId="2CC30BAB" w14:textId="77777777" w:rsidR="009919D9" w:rsidRPr="00CD469F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zaistnienia istotnej zmiany okoliczności powodującej, że wykonanie umowy nie leży w interesie Zamawiającego, czego nie można było przewidzieć w chwili zawarcia umowy,</w:t>
      </w:r>
    </w:p>
    <w:p w14:paraId="51A3639B" w14:textId="77777777" w:rsidR="009919D9" w:rsidRPr="00CD469F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innych niż określone wyżej, które powodują uzasadnione wątpliwości, co do tego, </w:t>
      </w:r>
      <w:r w:rsidRPr="00CD469F">
        <w:rPr>
          <w:rFonts w:cs="Times New Roman"/>
          <w:sz w:val="22"/>
          <w:szCs w:val="22"/>
        </w:rPr>
        <w:br/>
        <w:t xml:space="preserve">że Wykonawca będzie w stanie dostarczyć przedmiot zamówienia, o którym mowa </w:t>
      </w:r>
      <w:r w:rsidRPr="00CD469F">
        <w:rPr>
          <w:rFonts w:cs="Times New Roman"/>
          <w:sz w:val="22"/>
          <w:szCs w:val="22"/>
        </w:rPr>
        <w:br/>
        <w:t>w § 1 lub będzie w stanie dochować terminów dostaw określonych w harmonogramie dostaw, o którym mowa w § 2 ust. 1,</w:t>
      </w:r>
    </w:p>
    <w:p w14:paraId="04310BE7" w14:textId="77777777" w:rsidR="009919D9" w:rsidRPr="00CD469F" w:rsidRDefault="006B257F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po 1</w:t>
      </w:r>
      <w:r w:rsidR="009919D9" w:rsidRPr="00CD469F">
        <w:rPr>
          <w:rFonts w:cs="Times New Roman"/>
          <w:sz w:val="22"/>
          <w:szCs w:val="22"/>
        </w:rPr>
        <w:t xml:space="preserve"> dostawie niespełniającej parametrów</w:t>
      </w:r>
      <w:r w:rsidRPr="00CD469F">
        <w:rPr>
          <w:rFonts w:cs="Times New Roman"/>
          <w:sz w:val="22"/>
          <w:szCs w:val="22"/>
        </w:rPr>
        <w:t xml:space="preserve"> lub warunków</w:t>
      </w:r>
      <w:r w:rsidR="009919D9" w:rsidRPr="00CD469F">
        <w:rPr>
          <w:rFonts w:cs="Times New Roman"/>
          <w:sz w:val="22"/>
          <w:szCs w:val="22"/>
        </w:rPr>
        <w:t xml:space="preserve"> określonych w § 1</w:t>
      </w:r>
      <w:r w:rsidRPr="00CD469F">
        <w:rPr>
          <w:rFonts w:cs="Times New Roman"/>
          <w:sz w:val="22"/>
          <w:szCs w:val="22"/>
        </w:rPr>
        <w:t xml:space="preserve"> umowy</w:t>
      </w:r>
      <w:r w:rsidR="009919D9" w:rsidRPr="00CD469F">
        <w:rPr>
          <w:rFonts w:cs="Times New Roman"/>
          <w:sz w:val="22"/>
          <w:szCs w:val="22"/>
        </w:rPr>
        <w:t>.</w:t>
      </w:r>
    </w:p>
    <w:p w14:paraId="68A2412E" w14:textId="77777777" w:rsidR="009919D9" w:rsidRPr="00381B17" w:rsidRDefault="009919D9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381B17">
        <w:rPr>
          <w:rFonts w:cs="Times New Roman"/>
          <w:sz w:val="22"/>
          <w:szCs w:val="22"/>
        </w:rPr>
        <w:lastRenderedPageBreak/>
        <w:t>Wykonawca może żądać wyłącznie wynagrodzenia należnego z tytułu wykonanej części umowy.</w:t>
      </w:r>
    </w:p>
    <w:p w14:paraId="33AB7E9E" w14:textId="77777777" w:rsidR="006B257F" w:rsidRPr="00381B17" w:rsidRDefault="006B257F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381B17">
        <w:rPr>
          <w:rFonts w:cs="Times New Roman"/>
          <w:sz w:val="22"/>
          <w:szCs w:val="22"/>
        </w:rPr>
        <w:t xml:space="preserve">Każdej ze stron przysługuje prawo wypowiedzenia umowy z zachowaniem 3-miesięcznego okresu wypowiedzenia, który liczy się od miesiąca następującego po miesiącu, w którym umowę wypowiedziano. </w:t>
      </w:r>
    </w:p>
    <w:p w14:paraId="7DF7D32B" w14:textId="77777777" w:rsidR="00967BC3" w:rsidRPr="00CD469F" w:rsidRDefault="00967BC3" w:rsidP="00491209">
      <w:pPr>
        <w:pStyle w:val="Akapitzlist1"/>
        <w:widowControl/>
        <w:suppressAutoHyphens w:val="0"/>
        <w:spacing w:line="276" w:lineRule="auto"/>
        <w:ind w:left="0"/>
        <w:rPr>
          <w:rFonts w:cs="Times New Roman"/>
          <w:sz w:val="22"/>
          <w:szCs w:val="22"/>
        </w:rPr>
      </w:pPr>
    </w:p>
    <w:p w14:paraId="11E31C6A" w14:textId="77777777" w:rsidR="009919D9" w:rsidRPr="00CD469F" w:rsidRDefault="009919D9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§ 6</w:t>
      </w:r>
    </w:p>
    <w:p w14:paraId="50C5CC3F" w14:textId="77777777" w:rsidR="006B257F" w:rsidRPr="00CD469F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(Kary umowne)</w:t>
      </w:r>
    </w:p>
    <w:p w14:paraId="4F398080" w14:textId="77777777" w:rsidR="009919D9" w:rsidRPr="00CD469F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Wykonawca zapłaci Zamawiającemu karę umowną w wysokości 10% szacunkowej wartości zamówienia netto, o której mowa w § 5 ust. </w:t>
      </w:r>
      <w:r w:rsidR="00E53D50" w:rsidRPr="00CD469F">
        <w:rPr>
          <w:rFonts w:cs="Times New Roman"/>
          <w:sz w:val="22"/>
          <w:szCs w:val="22"/>
        </w:rPr>
        <w:t>1</w:t>
      </w:r>
      <w:r w:rsidRPr="00CD469F">
        <w:rPr>
          <w:rFonts w:cs="Times New Roman"/>
          <w:sz w:val="22"/>
          <w:szCs w:val="22"/>
        </w:rPr>
        <w:t>, za odstąpienie od umowy z przyczyn, za które Wy</w:t>
      </w:r>
      <w:r w:rsidR="006B257F" w:rsidRPr="00CD469F">
        <w:rPr>
          <w:rFonts w:cs="Times New Roman"/>
          <w:sz w:val="22"/>
          <w:szCs w:val="22"/>
        </w:rPr>
        <w:t>konawca ponosi odpowiedzialność</w:t>
      </w:r>
      <w:r w:rsidRPr="00CD469F">
        <w:rPr>
          <w:rFonts w:cs="Times New Roman"/>
          <w:sz w:val="22"/>
          <w:szCs w:val="22"/>
        </w:rPr>
        <w:t>, płatną w ciągu 14 dni od otrzymania noty.</w:t>
      </w:r>
    </w:p>
    <w:p w14:paraId="6C0392C0" w14:textId="77777777" w:rsidR="009919D9" w:rsidRPr="00CD469F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W przypadku niedotrzymania terminu realizacji dostawy wynikającego z harmonogramu dostaw, </w:t>
      </w:r>
      <w:r w:rsidR="00E53D50" w:rsidRPr="00CD469F">
        <w:rPr>
          <w:rFonts w:cs="Times New Roman"/>
          <w:sz w:val="22"/>
          <w:szCs w:val="22"/>
        </w:rPr>
        <w:t>o którym mowa w § 2</w:t>
      </w:r>
      <w:r w:rsidRPr="00CD469F">
        <w:rPr>
          <w:rFonts w:cs="Times New Roman"/>
          <w:sz w:val="22"/>
          <w:szCs w:val="22"/>
        </w:rPr>
        <w:t xml:space="preserve"> ust. 1, Zamawiający ma prawo naliczyć karę umowną w wysokości 1 %</w:t>
      </w:r>
      <w:r w:rsidR="00E53D50" w:rsidRPr="00CD469F">
        <w:rPr>
          <w:rFonts w:cs="Times New Roman"/>
          <w:sz w:val="22"/>
          <w:szCs w:val="22"/>
        </w:rPr>
        <w:t xml:space="preserve"> ceny netto, o której mowa w § 4</w:t>
      </w:r>
      <w:r w:rsidRPr="00CD469F">
        <w:rPr>
          <w:rFonts w:cs="Times New Roman"/>
          <w:sz w:val="22"/>
          <w:szCs w:val="22"/>
        </w:rPr>
        <w:t xml:space="preserve"> ust. 1 od ilości niezrealizowanej terminowo części dostawy, za każdy dzień opóźnienia.</w:t>
      </w:r>
      <w:r w:rsidR="00E53D50" w:rsidRPr="00CD469F">
        <w:rPr>
          <w:rFonts w:cs="Times New Roman"/>
          <w:sz w:val="22"/>
          <w:szCs w:val="22"/>
        </w:rPr>
        <w:t xml:space="preserve"> </w:t>
      </w:r>
      <w:r w:rsidRPr="00CD469F">
        <w:rPr>
          <w:rFonts w:cs="Times New Roman"/>
          <w:sz w:val="22"/>
          <w:szCs w:val="22"/>
        </w:rPr>
        <w:t xml:space="preserve">Kara będzie naliczana od pierwszego dnia miesiąca następującego po miesiącu, w którym zgodnie z harmonogramem dostaw, o którym mowa w § </w:t>
      </w:r>
      <w:r w:rsidR="00E53D50" w:rsidRPr="00CD469F">
        <w:rPr>
          <w:rFonts w:cs="Times New Roman"/>
          <w:sz w:val="22"/>
          <w:szCs w:val="22"/>
        </w:rPr>
        <w:t>2</w:t>
      </w:r>
      <w:r w:rsidRPr="00CD469F">
        <w:rPr>
          <w:rFonts w:cs="Times New Roman"/>
          <w:sz w:val="22"/>
          <w:szCs w:val="22"/>
        </w:rPr>
        <w:t xml:space="preserve"> ust. 1, dostawa miała być zrealizowana, do dnia wykonania dostawy w całości.</w:t>
      </w:r>
    </w:p>
    <w:p w14:paraId="6021D14D" w14:textId="77777777" w:rsidR="009919D9" w:rsidRPr="00CD469F" w:rsidRDefault="009919D9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Zamawiający zapłaci Wykonawcy karę umowną w wysokości 10 % szacunkowej wartości zamówienia netto</w:t>
      </w:r>
      <w:r w:rsidR="00E53D50" w:rsidRPr="00CD469F">
        <w:rPr>
          <w:rFonts w:cs="Times New Roman"/>
          <w:sz w:val="22"/>
          <w:szCs w:val="22"/>
        </w:rPr>
        <w:t xml:space="preserve"> pozostałego do zrealizowania przez Wykonawcę</w:t>
      </w:r>
      <w:r w:rsidRPr="00CD469F">
        <w:rPr>
          <w:rFonts w:cs="Times New Roman"/>
          <w:sz w:val="22"/>
          <w:szCs w:val="22"/>
        </w:rPr>
        <w:t>, w przypadku odstąpienia od umowy z przyczyn, za które pono</w:t>
      </w:r>
      <w:r w:rsidR="00E53D50" w:rsidRPr="00CD469F">
        <w:rPr>
          <w:rFonts w:cs="Times New Roman"/>
          <w:sz w:val="22"/>
          <w:szCs w:val="22"/>
        </w:rPr>
        <w:t>si odpowiedzialność Zamawiający. Niniejsza kara umowna nie ma zastosowania do</w:t>
      </w:r>
      <w:r w:rsidRPr="00CD469F">
        <w:rPr>
          <w:rFonts w:cs="Times New Roman"/>
          <w:sz w:val="22"/>
          <w:szCs w:val="22"/>
        </w:rPr>
        <w:t xml:space="preserve"> przypadków opisanych w § </w:t>
      </w:r>
      <w:r w:rsidR="00E53D50" w:rsidRPr="00CD469F">
        <w:rPr>
          <w:rFonts w:cs="Times New Roman"/>
          <w:sz w:val="22"/>
          <w:szCs w:val="22"/>
        </w:rPr>
        <w:t>6 i § 2 ust. 2 niniejszej umowy.</w:t>
      </w:r>
    </w:p>
    <w:p w14:paraId="0C675310" w14:textId="77777777" w:rsidR="00100C34" w:rsidRPr="00CD469F" w:rsidRDefault="00100C34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Zamawiający ma prawo potrącić karę umowną z wierzytelności przysługującej Wykonawcy względem Zamawiającego.</w:t>
      </w:r>
    </w:p>
    <w:p w14:paraId="72EA495A" w14:textId="77777777" w:rsidR="009919D9" w:rsidRPr="00CD469F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 przypadku, gdy kary umowne nie pokryją w całości szkody powstałej na skutek nie wykonania lub nienależytego wykonania zobowiązania przez Wykonawcę, Zamawiającemu przysługuje odszkodowanie uzupełniające na zasadach ogólnych.</w:t>
      </w:r>
    </w:p>
    <w:p w14:paraId="210CF8E9" w14:textId="77777777" w:rsidR="009919D9" w:rsidRPr="00CD469F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cs="Times New Roman"/>
          <w:sz w:val="22"/>
          <w:szCs w:val="22"/>
        </w:rPr>
      </w:pPr>
    </w:p>
    <w:p w14:paraId="7FB036CB" w14:textId="77777777" w:rsidR="00967BC3" w:rsidRDefault="00967BC3" w:rsidP="00967BC3">
      <w:pPr>
        <w:tabs>
          <w:tab w:val="left" w:pos="360"/>
          <w:tab w:val="left" w:pos="1080"/>
        </w:tabs>
        <w:suppressAutoHyphens w:val="0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38701F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7</w:t>
      </w:r>
      <w:r w:rsidRPr="0038701F">
        <w:rPr>
          <w:b/>
          <w:bCs/>
          <w:sz w:val="22"/>
          <w:szCs w:val="22"/>
        </w:rPr>
        <w:t xml:space="preserve"> </w:t>
      </w:r>
    </w:p>
    <w:p w14:paraId="335A58FA" w14:textId="0C6B1F8C" w:rsidR="00967BC3" w:rsidRPr="0038701F" w:rsidRDefault="00967BC3" w:rsidP="00967BC3">
      <w:pPr>
        <w:tabs>
          <w:tab w:val="left" w:pos="360"/>
          <w:tab w:val="left" w:pos="1080"/>
        </w:tabs>
        <w:suppressAutoHyphens w:val="0"/>
        <w:spacing w:line="276" w:lineRule="auto"/>
        <w:ind w:left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38701F">
        <w:rPr>
          <w:b/>
          <w:bCs/>
          <w:sz w:val="22"/>
          <w:szCs w:val="22"/>
        </w:rPr>
        <w:t>Oświadczenia Wykonawcy</w:t>
      </w:r>
      <w:r>
        <w:rPr>
          <w:b/>
          <w:bCs/>
          <w:sz w:val="22"/>
          <w:szCs w:val="22"/>
        </w:rPr>
        <w:t>)</w:t>
      </w:r>
    </w:p>
    <w:p w14:paraId="2C143A6D" w14:textId="77777777" w:rsidR="00967BC3" w:rsidRPr="00E62204" w:rsidRDefault="00967BC3" w:rsidP="00967BC3">
      <w:pPr>
        <w:pStyle w:val="Tekstpodstawowy"/>
        <w:widowControl/>
        <w:numPr>
          <w:ilvl w:val="0"/>
          <w:numId w:val="24"/>
        </w:numPr>
        <w:spacing w:after="0" w:line="276" w:lineRule="auto"/>
        <w:jc w:val="both"/>
        <w:rPr>
          <w:sz w:val="22"/>
          <w:szCs w:val="22"/>
        </w:rPr>
      </w:pPr>
      <w:r w:rsidRPr="00E62204">
        <w:rPr>
          <w:bCs/>
          <w:sz w:val="22"/>
          <w:szCs w:val="22"/>
        </w:rPr>
        <w:t>Wykonawca oświadcza, iż posiada wszelkie uprawnienia niezbędne do realizacji niniejszej umowy.</w:t>
      </w:r>
    </w:p>
    <w:p w14:paraId="1F1225A4" w14:textId="77777777" w:rsidR="00967BC3" w:rsidRPr="00E62204" w:rsidRDefault="00967BC3" w:rsidP="00967BC3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62204">
        <w:rPr>
          <w:sz w:val="22"/>
          <w:szCs w:val="22"/>
        </w:rPr>
        <w:t>Wykonawca oświadcza, że posiada odpowiednie środki i warunki techniczne potrzebne do realizacji umowy.</w:t>
      </w:r>
    </w:p>
    <w:p w14:paraId="163AC758" w14:textId="77777777" w:rsidR="00967BC3" w:rsidRPr="00E62204" w:rsidRDefault="00967BC3" w:rsidP="00967BC3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62204">
        <w:rPr>
          <w:sz w:val="22"/>
          <w:szCs w:val="22"/>
        </w:rPr>
        <w:t>Wykonawca nie może bez zgody Zamawiającego powierzyć wykonania niniejszej umowy osobie trzeciej.</w:t>
      </w:r>
    </w:p>
    <w:p w14:paraId="1F69A7E2" w14:textId="77777777" w:rsidR="00967BC3" w:rsidRDefault="00967BC3" w:rsidP="00491209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5575CAA7" w14:textId="60639CFF" w:rsidR="00E5746E" w:rsidRDefault="00E5746E" w:rsidP="00E5746E">
      <w:pPr>
        <w:shd w:val="clear" w:color="auto" w:fill="FFFFFF"/>
        <w:spacing w:line="276" w:lineRule="auto"/>
        <w:ind w:left="-142" w:hanging="1"/>
        <w:jc w:val="center"/>
        <w:rPr>
          <w:b/>
          <w:bCs/>
          <w:sz w:val="22"/>
          <w:szCs w:val="22"/>
        </w:rPr>
      </w:pPr>
      <w:r w:rsidRPr="00E62204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8</w:t>
      </w:r>
    </w:p>
    <w:p w14:paraId="765E79F6" w14:textId="56C97C62" w:rsidR="00E5746E" w:rsidRPr="00E62204" w:rsidRDefault="00E5746E" w:rsidP="00E5746E">
      <w:pPr>
        <w:shd w:val="clear" w:color="auto" w:fill="FFFFFF"/>
        <w:spacing w:line="276" w:lineRule="auto"/>
        <w:ind w:left="-142" w:hang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E62204">
        <w:rPr>
          <w:b/>
          <w:bCs/>
          <w:sz w:val="22"/>
          <w:szCs w:val="22"/>
        </w:rPr>
        <w:t>Klauzula informacyjna</w:t>
      </w:r>
      <w:r>
        <w:rPr>
          <w:b/>
          <w:bCs/>
          <w:sz w:val="22"/>
          <w:szCs w:val="22"/>
        </w:rPr>
        <w:t>)</w:t>
      </w:r>
    </w:p>
    <w:p w14:paraId="2179CE13" w14:textId="77777777" w:rsidR="00E5746E" w:rsidRPr="00E62204" w:rsidRDefault="00E5746E" w:rsidP="00E5746E">
      <w:pPr>
        <w:pStyle w:val="Stopka"/>
        <w:tabs>
          <w:tab w:val="left" w:pos="708"/>
        </w:tabs>
        <w:spacing w:line="276" w:lineRule="auto"/>
        <w:ind w:left="284" w:hanging="284"/>
        <w:rPr>
          <w:bCs/>
          <w:sz w:val="22"/>
          <w:szCs w:val="22"/>
        </w:rPr>
      </w:pPr>
      <w:bookmarkStart w:id="2" w:name="__DdeLink__468_4100162274"/>
      <w:r w:rsidRPr="00E62204">
        <w:rPr>
          <w:bCs/>
          <w:sz w:val="22"/>
          <w:szCs w:val="22"/>
        </w:rPr>
        <w:t>Zamawiający informuje, że:</w:t>
      </w:r>
    </w:p>
    <w:bookmarkEnd w:id="2"/>
    <w:p w14:paraId="58E3848B" w14:textId="77777777" w:rsidR="00E5746E" w:rsidRPr="00A0278B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>Administratorem Pani/Pana danych osobowych jest</w:t>
      </w:r>
      <w:bookmarkStart w:id="3" w:name="bookmark=id.3znysh7" w:colFirst="0" w:colLast="0"/>
      <w:bookmarkEnd w:id="3"/>
      <w:r w:rsidRPr="00A0278B">
        <w:rPr>
          <w:rFonts w:cs="Calibri"/>
          <w:sz w:val="22"/>
          <w:szCs w:val="22"/>
        </w:rPr>
        <w:t xml:space="preserve"> </w:t>
      </w:r>
      <w:r w:rsidRPr="00A0278B">
        <w:rPr>
          <w:rFonts w:cs="Calibri"/>
          <w:b/>
          <w:sz w:val="22"/>
          <w:szCs w:val="22"/>
        </w:rPr>
        <w:t>Przedsiębiorstwo Energetyki Cieplnej w Ełku Spółka z o.o., 19-300 Ełk, ul. Kochanowskiego 62,</w:t>
      </w:r>
    </w:p>
    <w:p w14:paraId="2B60B9F0" w14:textId="77777777" w:rsidR="00E5746E" w:rsidRPr="00A0278B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>Przedstawicielem Administratora jest Prezes Zarządu Spółki.</w:t>
      </w:r>
    </w:p>
    <w:p w14:paraId="38CA062D" w14:textId="77777777" w:rsidR="00E5746E" w:rsidRPr="00A0278B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 xml:space="preserve">Kontakt do Administratora: telefon: +48 87 621 43 11, email: </w:t>
      </w:r>
      <w:hyperlink r:id="rId9" w:history="1">
        <w:r w:rsidRPr="00A0278B">
          <w:rPr>
            <w:rFonts w:cs="Calibri"/>
            <w:color w:val="0000FF"/>
            <w:sz w:val="22"/>
            <w:szCs w:val="22"/>
            <w:u w:val="single"/>
          </w:rPr>
          <w:t>sekretariat@pec.elk.pl</w:t>
        </w:r>
      </w:hyperlink>
      <w:r w:rsidRPr="00A0278B">
        <w:rPr>
          <w:rFonts w:cs="Calibri"/>
          <w:sz w:val="22"/>
          <w:szCs w:val="22"/>
        </w:rPr>
        <w:t xml:space="preserve"> lub pisemnie na adres siedziby administratora.</w:t>
      </w:r>
    </w:p>
    <w:p w14:paraId="395BCBF5" w14:textId="77777777" w:rsidR="00E5746E" w:rsidRPr="00A0278B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 xml:space="preserve">W sprawach ochrony danych osobowych można się skontaktować poprzez email: </w:t>
      </w:r>
      <w:hyperlink r:id="rId10" w:history="1">
        <w:r w:rsidRPr="00A0278B">
          <w:rPr>
            <w:rFonts w:cs="Calibri"/>
            <w:color w:val="0000FF"/>
            <w:sz w:val="22"/>
            <w:szCs w:val="22"/>
            <w:u w:val="single"/>
          </w:rPr>
          <w:t>sekretariat@pec.elk.pl</w:t>
        </w:r>
      </w:hyperlink>
      <w:r w:rsidRPr="00A0278B">
        <w:rPr>
          <w:rFonts w:cs="Calibri"/>
          <w:sz w:val="22"/>
          <w:szCs w:val="22"/>
        </w:rPr>
        <w:t>.</w:t>
      </w:r>
    </w:p>
    <w:p w14:paraId="11AC4728" w14:textId="0EE78436" w:rsidR="00E5746E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>Twoje dane osobowe będziemy przetwarzać w okresie wykonywania umowy/ transakcji, w czasie przez który możesz wnieść reklamację lub pozew, a także w okresie przez który zobowiązani jesteśmy do przetwarzania danych na podstawie przepisów prawa i interesu prawnego Administratora.</w:t>
      </w:r>
    </w:p>
    <w:p w14:paraId="62C7CC48" w14:textId="77777777" w:rsidR="00B43052" w:rsidRPr="00A0278B" w:rsidRDefault="00B43052" w:rsidP="00B430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/>
        <w:jc w:val="both"/>
        <w:rPr>
          <w:rFonts w:cs="Calibri"/>
          <w:sz w:val="22"/>
          <w:szCs w:val="22"/>
        </w:rPr>
      </w:pPr>
    </w:p>
    <w:p w14:paraId="19327225" w14:textId="77777777" w:rsidR="00E5746E" w:rsidRPr="00A0278B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426" w:hanging="284"/>
        <w:jc w:val="both"/>
        <w:rPr>
          <w:rFonts w:cs="Calibri"/>
          <w:sz w:val="22"/>
          <w:szCs w:val="22"/>
        </w:rPr>
      </w:pPr>
      <w:r w:rsidRPr="00A0278B">
        <w:rPr>
          <w:rFonts w:cs="Calibri"/>
          <w:sz w:val="22"/>
          <w:szCs w:val="22"/>
        </w:rPr>
        <w:t xml:space="preserve">Każdemu, którego dane są przetwarzane przysługuje prawo do: </w:t>
      </w:r>
    </w:p>
    <w:p w14:paraId="3F51BA27" w14:textId="77777777" w:rsidR="00E5746E" w:rsidRPr="00A0278B" w:rsidRDefault="00E5746E" w:rsidP="00E5746E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426"/>
        <w:textAlignment w:val="baseline"/>
        <w:rPr>
          <w:rFonts w:cs="Calibri"/>
          <w:sz w:val="22"/>
          <w:szCs w:val="20"/>
        </w:rPr>
      </w:pPr>
      <w:r>
        <w:rPr>
          <w:rFonts w:cs="Calibri"/>
          <w:sz w:val="22"/>
          <w:szCs w:val="20"/>
        </w:rPr>
        <w:t xml:space="preserve">- </w:t>
      </w:r>
      <w:r w:rsidRPr="00A0278B">
        <w:rPr>
          <w:rFonts w:cs="Calibri"/>
          <w:sz w:val="22"/>
          <w:szCs w:val="20"/>
        </w:rPr>
        <w:t>żądania od administratora dostępu do danych osobowych,</w:t>
      </w:r>
    </w:p>
    <w:p w14:paraId="3D5F334C" w14:textId="77777777" w:rsidR="00E5746E" w:rsidRPr="00A0278B" w:rsidRDefault="00E5746E" w:rsidP="00E5746E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426"/>
        <w:textAlignment w:val="baseline"/>
        <w:rPr>
          <w:rFonts w:cs="Calibri"/>
          <w:sz w:val="22"/>
          <w:szCs w:val="20"/>
        </w:rPr>
      </w:pPr>
      <w:r>
        <w:rPr>
          <w:rFonts w:cs="Calibri"/>
          <w:sz w:val="22"/>
          <w:szCs w:val="20"/>
        </w:rPr>
        <w:t xml:space="preserve">- </w:t>
      </w:r>
      <w:r w:rsidRPr="00A0278B">
        <w:rPr>
          <w:rFonts w:cs="Calibri"/>
          <w:sz w:val="22"/>
          <w:szCs w:val="20"/>
        </w:rPr>
        <w:t>prawa do ich sprostowania,</w:t>
      </w:r>
    </w:p>
    <w:p w14:paraId="083FCF3E" w14:textId="77777777" w:rsidR="00E5746E" w:rsidRPr="00A0278B" w:rsidRDefault="00E5746E" w:rsidP="00E5746E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426"/>
        <w:textAlignment w:val="baseline"/>
        <w:rPr>
          <w:rFonts w:cs="Calibri"/>
          <w:sz w:val="22"/>
          <w:szCs w:val="20"/>
        </w:rPr>
      </w:pPr>
      <w:r>
        <w:rPr>
          <w:rFonts w:cs="Calibri"/>
          <w:sz w:val="22"/>
          <w:szCs w:val="20"/>
        </w:rPr>
        <w:t xml:space="preserve">- </w:t>
      </w:r>
      <w:r w:rsidRPr="00A0278B">
        <w:rPr>
          <w:rFonts w:cs="Calibri"/>
          <w:sz w:val="22"/>
          <w:szCs w:val="20"/>
        </w:rPr>
        <w:t>usunięcia lub ograniczenia przetwarzania oraz prawa do cofnięcia zgody.</w:t>
      </w:r>
    </w:p>
    <w:p w14:paraId="12FE2ED4" w14:textId="77777777" w:rsidR="00E5746E" w:rsidRPr="0038701F" w:rsidRDefault="00E5746E" w:rsidP="00E5746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after="200" w:line="276" w:lineRule="auto"/>
        <w:ind w:left="426" w:hanging="284"/>
        <w:jc w:val="both"/>
        <w:textAlignment w:val="baseline"/>
        <w:rPr>
          <w:rFonts w:cs="Calibri"/>
          <w:sz w:val="22"/>
          <w:szCs w:val="20"/>
        </w:rPr>
      </w:pPr>
      <w:r w:rsidRPr="00A0278B">
        <w:rPr>
          <w:rFonts w:cs="Calibri"/>
          <w:sz w:val="22"/>
          <w:szCs w:val="20"/>
        </w:rPr>
        <w:t>Każdemu, którego dane są przetwarzane przysługuje prawo do wniesienia skargi do organu nadzorczego zajmującego się ochrona danych osobowych w państwie członkowskim Pni/ Pana zwykłego pobytu, miejsca pracy lub miejsca popełnienia domniemanego naruszenia. Biuro Prezesa Urzędu ochrony Danych Osobowych (PUODO), ul. Stawki 20, 00-193 Warszawa.</w:t>
      </w:r>
    </w:p>
    <w:p w14:paraId="56FA1BB5" w14:textId="77777777" w:rsidR="00D367BF" w:rsidRDefault="00D367BF" w:rsidP="00491209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09B5B5D3" w14:textId="00CE3888" w:rsidR="006B257F" w:rsidRPr="00CD469F" w:rsidRDefault="006B257F" w:rsidP="00491209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 xml:space="preserve">§ </w:t>
      </w:r>
      <w:r w:rsidR="00E5746E">
        <w:rPr>
          <w:rFonts w:cs="Times New Roman"/>
          <w:b/>
          <w:sz w:val="22"/>
          <w:szCs w:val="22"/>
        </w:rPr>
        <w:t>9</w:t>
      </w:r>
    </w:p>
    <w:p w14:paraId="1B0D1574" w14:textId="77777777" w:rsidR="006B257F" w:rsidRPr="00CD469F" w:rsidRDefault="006B257F" w:rsidP="00491209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(Osoby odpowiedzialne za wykonanie umowy)</w:t>
      </w:r>
    </w:p>
    <w:p w14:paraId="70B0F5D2" w14:textId="77777777" w:rsidR="006E58E1" w:rsidRPr="006E58E1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Zamawiającego w kontaktach z Wykonawcą reprezentuje </w:t>
      </w:r>
      <w:r w:rsidRPr="00CD469F">
        <w:rPr>
          <w:rFonts w:cs="Times New Roman"/>
          <w:b/>
          <w:sz w:val="22"/>
          <w:szCs w:val="22"/>
        </w:rPr>
        <w:t>Mariusz Markoń</w:t>
      </w:r>
      <w:r w:rsidR="00DB17C8" w:rsidRPr="00CD469F">
        <w:rPr>
          <w:rFonts w:cs="Times New Roman"/>
          <w:b/>
          <w:sz w:val="22"/>
          <w:szCs w:val="22"/>
        </w:rPr>
        <w:t xml:space="preserve"> </w:t>
      </w:r>
      <w:r w:rsidR="00DB17C8" w:rsidRPr="00CD469F">
        <w:rPr>
          <w:rFonts w:cs="Times New Roman"/>
          <w:b/>
          <w:i/>
          <w:sz w:val="22"/>
          <w:szCs w:val="22"/>
        </w:rPr>
        <w:t xml:space="preserve">(tel. 604 206 750, </w:t>
      </w:r>
    </w:p>
    <w:p w14:paraId="5FFCC6A6" w14:textId="03C326B7" w:rsidR="006B257F" w:rsidRPr="00CD469F" w:rsidRDefault="00DB17C8" w:rsidP="006E58E1">
      <w:pPr>
        <w:pStyle w:val="Tekstpodstawowy"/>
        <w:spacing w:after="0" w:line="276" w:lineRule="auto"/>
        <w:ind w:left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b/>
          <w:i/>
          <w:sz w:val="22"/>
          <w:szCs w:val="22"/>
        </w:rPr>
        <w:t>e-mail: sekretariat@pec.elk.pl)</w:t>
      </w:r>
      <w:r w:rsidR="006B257F" w:rsidRPr="00CD469F">
        <w:rPr>
          <w:rFonts w:cs="Times New Roman"/>
          <w:i/>
          <w:sz w:val="22"/>
          <w:szCs w:val="22"/>
        </w:rPr>
        <w:t>.</w:t>
      </w:r>
    </w:p>
    <w:p w14:paraId="7F5DC164" w14:textId="77777777" w:rsidR="006B257F" w:rsidRPr="00CD469F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Z ramienia Wykonawcy za wykonanie przedmiotu umowy odpowiedzialny jest </w:t>
      </w:r>
      <w:r w:rsidRPr="00CD469F">
        <w:rPr>
          <w:rFonts w:cs="Times New Roman"/>
          <w:b/>
          <w:sz w:val="22"/>
          <w:szCs w:val="22"/>
        </w:rPr>
        <w:t>…………………………………..</w:t>
      </w:r>
    </w:p>
    <w:p w14:paraId="4AD11988" w14:textId="77777777" w:rsidR="006B257F" w:rsidRPr="00CD469F" w:rsidRDefault="006B257F" w:rsidP="00491209">
      <w:pPr>
        <w:pStyle w:val="Akapitzlist1"/>
        <w:widowControl/>
        <w:suppressAutoHyphens w:val="0"/>
        <w:spacing w:line="276" w:lineRule="auto"/>
        <w:ind w:left="0"/>
        <w:rPr>
          <w:rFonts w:cs="Times New Roman"/>
          <w:sz w:val="22"/>
          <w:szCs w:val="22"/>
        </w:rPr>
      </w:pPr>
    </w:p>
    <w:p w14:paraId="52CD4827" w14:textId="5153B343" w:rsidR="00E62029" w:rsidRPr="00CD469F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 xml:space="preserve">§ </w:t>
      </w:r>
      <w:r w:rsidR="00E5746E">
        <w:rPr>
          <w:rFonts w:cs="Times New Roman"/>
          <w:b/>
          <w:sz w:val="22"/>
          <w:szCs w:val="22"/>
        </w:rPr>
        <w:t>10</w:t>
      </w:r>
    </w:p>
    <w:p w14:paraId="2855E087" w14:textId="77777777" w:rsidR="006B257F" w:rsidRPr="00CD469F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(Postanowienia końcowe)</w:t>
      </w:r>
    </w:p>
    <w:p w14:paraId="01936527" w14:textId="77777777" w:rsidR="00E62029" w:rsidRPr="00CD469F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Wszelkie zmiany niniejszej umowy wymagają zgody obu stron i formy pisemnej pod rygorem nieważności.</w:t>
      </w:r>
    </w:p>
    <w:p w14:paraId="0E9C2EEF" w14:textId="4FD37419" w:rsidR="00E62029" w:rsidRPr="00CD469F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Spory wynikające z realizacji niniejszej umowy Strony rozstrzygać będą polubownie. W przypadku braku porozumienia spory rozstrzygane będą przez sąd właściwy dla siedziby Zamawiającego.</w:t>
      </w:r>
    </w:p>
    <w:p w14:paraId="4DB75DE2" w14:textId="77777777" w:rsidR="00381B17" w:rsidRDefault="00E62029" w:rsidP="00381B17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W sprawach nieuregulowanych niniejszą umową stosuje się przepisy Kodeksu cywilnego.</w:t>
      </w:r>
    </w:p>
    <w:p w14:paraId="170F63F2" w14:textId="77777777" w:rsidR="00381B17" w:rsidRPr="00381B17" w:rsidRDefault="00E62029" w:rsidP="00381B17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381B17">
        <w:rPr>
          <w:sz w:val="22"/>
          <w:szCs w:val="22"/>
        </w:rPr>
        <w:t xml:space="preserve">Umowę sporządzono w 2 jednobrzmiących egzemplarzach, po 1 egz. umowy dla każdej </w:t>
      </w:r>
      <w:r w:rsidRPr="00381B17">
        <w:rPr>
          <w:sz w:val="22"/>
          <w:szCs w:val="22"/>
        </w:rPr>
        <w:br/>
        <w:t xml:space="preserve">ze stron.  </w:t>
      </w:r>
    </w:p>
    <w:p w14:paraId="75E93231" w14:textId="36E8ABB1" w:rsidR="00FB2B73" w:rsidRPr="00381B17" w:rsidRDefault="00FB2B73" w:rsidP="00381B17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381B17">
        <w:rPr>
          <w:sz w:val="22"/>
          <w:szCs w:val="22"/>
        </w:rPr>
        <w:t>Integralną część umowy stanowią następujące załączniki:</w:t>
      </w:r>
    </w:p>
    <w:p w14:paraId="6FA41EE9" w14:textId="09920F0A" w:rsidR="00442090" w:rsidRDefault="00442090" w:rsidP="00FB2B73">
      <w:pPr>
        <w:pStyle w:val="Stopka"/>
        <w:tabs>
          <w:tab w:val="clear" w:pos="4536"/>
          <w:tab w:val="clear" w:pos="9072"/>
        </w:tabs>
        <w:spacing w:line="276" w:lineRule="auto"/>
        <w:ind w:left="284" w:firstLin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Zał. nr 1 – Oświadczenie  dostawcy paliw</w:t>
      </w:r>
    </w:p>
    <w:p w14:paraId="10AC685D" w14:textId="17756002" w:rsidR="00442090" w:rsidRPr="00287B26" w:rsidRDefault="00442090" w:rsidP="00287B26">
      <w:pPr>
        <w:pStyle w:val="Akapitzlist"/>
        <w:widowControl/>
        <w:tabs>
          <w:tab w:val="left" w:pos="15451"/>
        </w:tabs>
        <w:overflowPunct w:val="0"/>
        <w:autoSpaceDE w:val="0"/>
        <w:spacing w:line="276" w:lineRule="auto"/>
        <w:ind w:left="284"/>
        <w:contextualSpacing w:val="0"/>
        <w:jc w:val="both"/>
        <w:textAlignment w:val="baseline"/>
        <w:rPr>
          <w:rFonts w:cs="Times New Roman"/>
        </w:rPr>
      </w:pPr>
      <w:r>
        <w:rPr>
          <w:sz w:val="22"/>
          <w:szCs w:val="22"/>
        </w:rPr>
        <w:t>Zał. nr 2 – Oświadczenie dostaw</w:t>
      </w:r>
      <w:r w:rsidR="00D367BF">
        <w:rPr>
          <w:sz w:val="22"/>
          <w:szCs w:val="22"/>
        </w:rPr>
        <w:t>cy</w:t>
      </w:r>
      <w:r>
        <w:rPr>
          <w:sz w:val="22"/>
          <w:szCs w:val="22"/>
        </w:rPr>
        <w:t xml:space="preserve"> KZR </w:t>
      </w:r>
      <w:r w:rsidR="00F874C5">
        <w:rPr>
          <w:sz w:val="22"/>
          <w:szCs w:val="22"/>
        </w:rPr>
        <w:t xml:space="preserve">/ </w:t>
      </w:r>
      <w:r w:rsidR="00F874C5" w:rsidRPr="00287B26">
        <w:rPr>
          <w:sz w:val="22"/>
          <w:szCs w:val="22"/>
        </w:rPr>
        <w:t xml:space="preserve">Oświadczenie </w:t>
      </w:r>
      <w:bookmarkStart w:id="4" w:name="_Hlk97623340"/>
      <w:r w:rsidR="00287B26" w:rsidRPr="00287B26">
        <w:rPr>
          <w:szCs w:val="22"/>
        </w:rPr>
        <w:t>wytwórc</w:t>
      </w:r>
      <w:r w:rsidR="00C91B7E">
        <w:rPr>
          <w:szCs w:val="22"/>
        </w:rPr>
        <w:t>y</w:t>
      </w:r>
      <w:r w:rsidR="00287B26" w:rsidRPr="00287B26">
        <w:rPr>
          <w:szCs w:val="22"/>
        </w:rPr>
        <w:t xml:space="preserve"> pierwotn</w:t>
      </w:r>
      <w:r w:rsidR="00C91B7E">
        <w:rPr>
          <w:szCs w:val="22"/>
        </w:rPr>
        <w:t>ego</w:t>
      </w:r>
      <w:r w:rsidR="00287B26" w:rsidRPr="00287B26">
        <w:rPr>
          <w:szCs w:val="22"/>
        </w:rPr>
        <w:t xml:space="preserve"> wytwarzający odpad lub pozostałość leśną lub inną w rozumieniu dyrektywny RED II*</w:t>
      </w:r>
      <w:bookmarkEnd w:id="4"/>
    </w:p>
    <w:p w14:paraId="0E376755" w14:textId="377528B6" w:rsidR="00FB2B73" w:rsidRPr="00E62204" w:rsidRDefault="00FB2B73" w:rsidP="00FB2B73">
      <w:pPr>
        <w:pStyle w:val="Stopka"/>
        <w:tabs>
          <w:tab w:val="clear" w:pos="4536"/>
          <w:tab w:val="clear" w:pos="9072"/>
        </w:tabs>
        <w:spacing w:line="276" w:lineRule="auto"/>
        <w:ind w:left="284" w:firstLine="0"/>
        <w:rPr>
          <w:sz w:val="22"/>
          <w:szCs w:val="22"/>
          <w:lang w:val="pl-PL"/>
        </w:rPr>
      </w:pPr>
      <w:r w:rsidRPr="00E62204">
        <w:rPr>
          <w:sz w:val="22"/>
          <w:szCs w:val="22"/>
          <w:lang w:val="pl-PL"/>
        </w:rPr>
        <w:t xml:space="preserve">Zał. nr </w:t>
      </w:r>
      <w:r w:rsidR="00733F36">
        <w:rPr>
          <w:sz w:val="22"/>
          <w:szCs w:val="22"/>
          <w:lang w:val="pl-PL"/>
        </w:rPr>
        <w:t>4</w:t>
      </w:r>
      <w:r w:rsidRPr="00E62204">
        <w:rPr>
          <w:sz w:val="22"/>
          <w:szCs w:val="22"/>
          <w:lang w:val="pl-PL"/>
        </w:rPr>
        <w:t xml:space="preserve"> – </w:t>
      </w:r>
      <w:r w:rsidR="00442090" w:rsidRPr="00E62204">
        <w:rPr>
          <w:sz w:val="22"/>
          <w:szCs w:val="22"/>
          <w:lang w:val="pl-PL"/>
        </w:rPr>
        <w:t xml:space="preserve">Formularz </w:t>
      </w:r>
      <w:r w:rsidR="00442090">
        <w:rPr>
          <w:sz w:val="22"/>
          <w:szCs w:val="22"/>
          <w:lang w:val="pl-PL"/>
        </w:rPr>
        <w:t>ofertowy</w:t>
      </w:r>
    </w:p>
    <w:p w14:paraId="7E83E026" w14:textId="4F6A4D99" w:rsidR="00FB2B73" w:rsidRDefault="00FB2B73" w:rsidP="00FB2B73">
      <w:pPr>
        <w:pStyle w:val="Stopka"/>
        <w:tabs>
          <w:tab w:val="clear" w:pos="4536"/>
          <w:tab w:val="clear" w:pos="9072"/>
        </w:tabs>
        <w:spacing w:line="276" w:lineRule="auto"/>
        <w:ind w:left="284" w:firstLine="0"/>
        <w:rPr>
          <w:sz w:val="22"/>
          <w:szCs w:val="22"/>
          <w:lang w:val="pl-PL"/>
        </w:rPr>
      </w:pPr>
      <w:r w:rsidRPr="00E62204">
        <w:rPr>
          <w:sz w:val="22"/>
          <w:szCs w:val="22"/>
          <w:lang w:val="pl-PL"/>
        </w:rPr>
        <w:t xml:space="preserve">Zał. nr </w:t>
      </w:r>
      <w:r w:rsidR="00733F36">
        <w:rPr>
          <w:sz w:val="22"/>
          <w:szCs w:val="22"/>
          <w:lang w:val="pl-PL"/>
        </w:rPr>
        <w:t>5</w:t>
      </w:r>
      <w:r w:rsidRPr="00E62204">
        <w:rPr>
          <w:sz w:val="22"/>
          <w:szCs w:val="22"/>
          <w:lang w:val="pl-PL"/>
        </w:rPr>
        <w:t xml:space="preserve"> – </w:t>
      </w:r>
      <w:r w:rsidR="00442090" w:rsidRPr="00E62204">
        <w:rPr>
          <w:sz w:val="22"/>
          <w:szCs w:val="22"/>
          <w:lang w:val="pl-PL"/>
        </w:rPr>
        <w:t>Formularz cenowy</w:t>
      </w:r>
    </w:p>
    <w:p w14:paraId="73DE6774" w14:textId="77777777" w:rsidR="00FB2B73" w:rsidRPr="00FB2B73" w:rsidRDefault="00FB2B73" w:rsidP="00FB2B73">
      <w:pPr>
        <w:widowControl/>
        <w:suppressAutoHyphens w:val="0"/>
        <w:spacing w:line="276" w:lineRule="auto"/>
        <w:ind w:left="284"/>
        <w:rPr>
          <w:rFonts w:cs="Times New Roman"/>
          <w:i/>
          <w:sz w:val="22"/>
          <w:szCs w:val="22"/>
        </w:rPr>
      </w:pPr>
    </w:p>
    <w:p w14:paraId="05BABB42" w14:textId="77777777" w:rsidR="00ED7EF4" w:rsidRPr="00CD469F" w:rsidRDefault="00ED7EF4" w:rsidP="00491209">
      <w:pPr>
        <w:widowControl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67AE7E95" w14:textId="77777777" w:rsidR="00ED7EF4" w:rsidRPr="00CD469F" w:rsidRDefault="00ED7EF4" w:rsidP="00491209">
      <w:pPr>
        <w:widowControl/>
        <w:suppressAutoHyphens w:val="0"/>
        <w:spacing w:line="276" w:lineRule="auto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ZAMAWIAJĄCY</w:t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</w:r>
      <w:r w:rsidRPr="00CD469F">
        <w:rPr>
          <w:rFonts w:cs="Times New Roman"/>
          <w:b/>
          <w:sz w:val="22"/>
          <w:szCs w:val="22"/>
        </w:rPr>
        <w:tab/>
        <w:t>WYKONAWCA</w:t>
      </w:r>
    </w:p>
    <w:p w14:paraId="2C3B0F65" w14:textId="77777777" w:rsidR="00ED7EF4" w:rsidRPr="00CD469F" w:rsidRDefault="00ED7EF4" w:rsidP="00491209">
      <w:pPr>
        <w:widowControl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70CA536E" w14:textId="77777777" w:rsidR="00ED7EF4" w:rsidRPr="00CD469F" w:rsidRDefault="00ED7EF4" w:rsidP="00491209">
      <w:pPr>
        <w:widowControl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1CEF9694" w14:textId="77777777" w:rsidR="00ED7EF4" w:rsidRPr="00CD469F" w:rsidRDefault="00ED7EF4" w:rsidP="00491209">
      <w:pPr>
        <w:widowControl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080740EB" w14:textId="3F38057C" w:rsidR="00875965" w:rsidRPr="00CD469F" w:rsidRDefault="00875965" w:rsidP="00491209">
      <w:pPr>
        <w:tabs>
          <w:tab w:val="left" w:pos="3828"/>
        </w:tabs>
        <w:spacing w:line="276" w:lineRule="auto"/>
        <w:rPr>
          <w:rFonts w:cs="Times New Roman"/>
          <w:sz w:val="22"/>
          <w:szCs w:val="22"/>
        </w:rPr>
      </w:pPr>
    </w:p>
    <w:p w14:paraId="195232A4" w14:textId="77777777" w:rsidR="00875965" w:rsidRPr="00CD469F" w:rsidRDefault="00875965" w:rsidP="00491209">
      <w:pPr>
        <w:pStyle w:val="Akapitzlist"/>
        <w:spacing w:line="276" w:lineRule="auto"/>
        <w:ind w:left="284"/>
        <w:rPr>
          <w:rFonts w:cs="Times New Roman"/>
          <w:sz w:val="22"/>
          <w:szCs w:val="22"/>
        </w:rPr>
      </w:pPr>
    </w:p>
    <w:p w14:paraId="016D8B0F" w14:textId="5F1E8FD9" w:rsidR="00875965" w:rsidRPr="00287B26" w:rsidRDefault="00F874C5" w:rsidP="00F874C5">
      <w:pPr>
        <w:spacing w:line="276" w:lineRule="auto"/>
        <w:rPr>
          <w:rFonts w:cs="Times New Roman"/>
          <w:b/>
          <w:bCs/>
          <w:sz w:val="22"/>
          <w:szCs w:val="22"/>
        </w:rPr>
      </w:pPr>
      <w:r w:rsidRPr="00287B26">
        <w:rPr>
          <w:rFonts w:cs="Times New Roman"/>
          <w:b/>
          <w:bCs/>
          <w:sz w:val="22"/>
          <w:szCs w:val="22"/>
        </w:rPr>
        <w:t>*</w:t>
      </w:r>
      <w:r w:rsidR="00287B26" w:rsidRPr="00287B26">
        <w:rPr>
          <w:rFonts w:cs="Times New Roman"/>
          <w:b/>
          <w:bCs/>
          <w:sz w:val="22"/>
          <w:szCs w:val="22"/>
        </w:rPr>
        <w:t>nie potrzebne wykreślić</w:t>
      </w:r>
    </w:p>
    <w:sectPr w:rsidR="00875965" w:rsidRPr="0028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4" w15:restartNumberingAfterBreak="0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9BCEDEF4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6"/>
    <w:multiLevelType w:val="multilevel"/>
    <w:tmpl w:val="119E4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62EAC"/>
    <w:multiLevelType w:val="hybridMultilevel"/>
    <w:tmpl w:val="93468AFA"/>
    <w:lvl w:ilvl="0" w:tplc="0415000F">
      <w:start w:val="1"/>
      <w:numFmt w:val="decimal"/>
      <w:lvlText w:val="%1."/>
      <w:lvlJc w:val="left"/>
      <w:pPr>
        <w:ind w:left="699" w:hanging="360"/>
      </w:pPr>
    </w:lvl>
    <w:lvl w:ilvl="1" w:tplc="04150019">
      <w:start w:val="1"/>
      <w:numFmt w:val="lowerLetter"/>
      <w:lvlText w:val="%2.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139" w:hanging="180"/>
      </w:pPr>
    </w:lvl>
    <w:lvl w:ilvl="3" w:tplc="0415000F">
      <w:start w:val="1"/>
      <w:numFmt w:val="decimal"/>
      <w:lvlText w:val="%4."/>
      <w:lvlJc w:val="left"/>
      <w:pPr>
        <w:ind w:left="2859" w:hanging="360"/>
      </w:pPr>
    </w:lvl>
    <w:lvl w:ilvl="4" w:tplc="04150019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0" w15:restartNumberingAfterBreak="0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1FA0"/>
    <w:multiLevelType w:val="hybridMultilevel"/>
    <w:tmpl w:val="C76AD16C"/>
    <w:lvl w:ilvl="0" w:tplc="04150011">
      <w:start w:val="1"/>
      <w:numFmt w:val="decimal"/>
      <w:lvlText w:val="%1)"/>
      <w:lvlJc w:val="left"/>
      <w:pPr>
        <w:ind w:left="2641" w:hanging="360"/>
      </w:pPr>
    </w:lvl>
    <w:lvl w:ilvl="1" w:tplc="04150019" w:tentative="1">
      <w:start w:val="1"/>
      <w:numFmt w:val="lowerLetter"/>
      <w:lvlText w:val="%2."/>
      <w:lvlJc w:val="left"/>
      <w:pPr>
        <w:ind w:left="3361" w:hanging="360"/>
      </w:pPr>
    </w:lvl>
    <w:lvl w:ilvl="2" w:tplc="0415001B" w:tentative="1">
      <w:start w:val="1"/>
      <w:numFmt w:val="lowerRoman"/>
      <w:lvlText w:val="%3."/>
      <w:lvlJc w:val="right"/>
      <w:pPr>
        <w:ind w:left="4081" w:hanging="180"/>
      </w:pPr>
    </w:lvl>
    <w:lvl w:ilvl="3" w:tplc="0415000F" w:tentative="1">
      <w:start w:val="1"/>
      <w:numFmt w:val="decimal"/>
      <w:lvlText w:val="%4."/>
      <w:lvlJc w:val="left"/>
      <w:pPr>
        <w:ind w:left="4801" w:hanging="360"/>
      </w:pPr>
    </w:lvl>
    <w:lvl w:ilvl="4" w:tplc="04150019" w:tentative="1">
      <w:start w:val="1"/>
      <w:numFmt w:val="lowerLetter"/>
      <w:lvlText w:val="%5."/>
      <w:lvlJc w:val="left"/>
      <w:pPr>
        <w:ind w:left="5521" w:hanging="360"/>
      </w:pPr>
    </w:lvl>
    <w:lvl w:ilvl="5" w:tplc="0415001B" w:tentative="1">
      <w:start w:val="1"/>
      <w:numFmt w:val="lowerRoman"/>
      <w:lvlText w:val="%6."/>
      <w:lvlJc w:val="right"/>
      <w:pPr>
        <w:ind w:left="6241" w:hanging="180"/>
      </w:pPr>
    </w:lvl>
    <w:lvl w:ilvl="6" w:tplc="0415000F" w:tentative="1">
      <w:start w:val="1"/>
      <w:numFmt w:val="decimal"/>
      <w:lvlText w:val="%7."/>
      <w:lvlJc w:val="left"/>
      <w:pPr>
        <w:ind w:left="6961" w:hanging="360"/>
      </w:pPr>
    </w:lvl>
    <w:lvl w:ilvl="7" w:tplc="04150019" w:tentative="1">
      <w:start w:val="1"/>
      <w:numFmt w:val="lowerLetter"/>
      <w:lvlText w:val="%8."/>
      <w:lvlJc w:val="left"/>
      <w:pPr>
        <w:ind w:left="7681" w:hanging="360"/>
      </w:pPr>
    </w:lvl>
    <w:lvl w:ilvl="8" w:tplc="0415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24" w15:restartNumberingAfterBreak="0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18"/>
  </w:num>
  <w:num w:numId="5">
    <w:abstractNumId w:val="2"/>
  </w:num>
  <w:num w:numId="6">
    <w:abstractNumId w:val="24"/>
  </w:num>
  <w:num w:numId="7">
    <w:abstractNumId w:val="3"/>
  </w:num>
  <w:num w:numId="8">
    <w:abstractNumId w:val="4"/>
  </w:num>
  <w:num w:numId="9">
    <w:abstractNumId w:val="21"/>
  </w:num>
  <w:num w:numId="10">
    <w:abstractNumId w:val="6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8"/>
  </w:num>
  <w:num w:numId="16">
    <w:abstractNumId w:val="7"/>
  </w:num>
  <w:num w:numId="17">
    <w:abstractNumId w:val="9"/>
  </w:num>
  <w:num w:numId="18">
    <w:abstractNumId w:val="11"/>
  </w:num>
  <w:num w:numId="19">
    <w:abstractNumId w:val="12"/>
  </w:num>
  <w:num w:numId="20">
    <w:abstractNumId w:val="10"/>
  </w:num>
  <w:num w:numId="21">
    <w:abstractNumId w:val="14"/>
  </w:num>
  <w:num w:numId="22">
    <w:abstractNumId w:val="13"/>
  </w:num>
  <w:num w:numId="23">
    <w:abstractNumId w:val="22"/>
  </w:num>
  <w:num w:numId="24">
    <w:abstractNumId w:val="1"/>
  </w:num>
  <w:num w:numId="25">
    <w:abstractNumId w:val="23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E"/>
    <w:rsid w:val="000206D0"/>
    <w:rsid w:val="000C5F11"/>
    <w:rsid w:val="00100C34"/>
    <w:rsid w:val="00116879"/>
    <w:rsid w:val="00287B26"/>
    <w:rsid w:val="0032781A"/>
    <w:rsid w:val="00342989"/>
    <w:rsid w:val="003728AE"/>
    <w:rsid w:val="00381B17"/>
    <w:rsid w:val="00417DDE"/>
    <w:rsid w:val="00442090"/>
    <w:rsid w:val="00491209"/>
    <w:rsid w:val="00551A9A"/>
    <w:rsid w:val="005C376D"/>
    <w:rsid w:val="00690193"/>
    <w:rsid w:val="006B257F"/>
    <w:rsid w:val="006E58E1"/>
    <w:rsid w:val="006E62A6"/>
    <w:rsid w:val="00730728"/>
    <w:rsid w:val="00733141"/>
    <w:rsid w:val="00733F36"/>
    <w:rsid w:val="007F0131"/>
    <w:rsid w:val="00875965"/>
    <w:rsid w:val="009002B8"/>
    <w:rsid w:val="009265FB"/>
    <w:rsid w:val="00967BC3"/>
    <w:rsid w:val="009919D9"/>
    <w:rsid w:val="00992389"/>
    <w:rsid w:val="009C4949"/>
    <w:rsid w:val="00A107BC"/>
    <w:rsid w:val="00A33984"/>
    <w:rsid w:val="00A529C6"/>
    <w:rsid w:val="00B14CBD"/>
    <w:rsid w:val="00B234A6"/>
    <w:rsid w:val="00B43052"/>
    <w:rsid w:val="00B706E0"/>
    <w:rsid w:val="00C1073B"/>
    <w:rsid w:val="00C36B25"/>
    <w:rsid w:val="00C83364"/>
    <w:rsid w:val="00C91B7E"/>
    <w:rsid w:val="00CD469F"/>
    <w:rsid w:val="00CE1A42"/>
    <w:rsid w:val="00D367BF"/>
    <w:rsid w:val="00DA1C14"/>
    <w:rsid w:val="00DB17C8"/>
    <w:rsid w:val="00E509B9"/>
    <w:rsid w:val="00E53D50"/>
    <w:rsid w:val="00E5746E"/>
    <w:rsid w:val="00E62029"/>
    <w:rsid w:val="00E82266"/>
    <w:rsid w:val="00EA5737"/>
    <w:rsid w:val="00ED7EF4"/>
    <w:rsid w:val="00F874C5"/>
    <w:rsid w:val="00FA04A2"/>
    <w:rsid w:val="00FB2B73"/>
    <w:rsid w:val="00FB708D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EED"/>
  <w15:docId w15:val="{633A6082-60D9-4AB4-803D-DFCE630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5746E"/>
    <w:pPr>
      <w:widowControl/>
      <w:tabs>
        <w:tab w:val="center" w:pos="4536"/>
        <w:tab w:val="right" w:pos="9072"/>
      </w:tabs>
      <w:spacing w:line="240" w:lineRule="auto"/>
      <w:ind w:left="4678" w:hanging="357"/>
      <w:jc w:val="both"/>
    </w:pPr>
    <w:rPr>
      <w:rFonts w:eastAsia="Times New Roman" w:cs="Times New Roman"/>
      <w:kern w:val="0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5746E"/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2266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Legenda">
    <w:name w:val="caption"/>
    <w:basedOn w:val="Normalny"/>
    <w:rsid w:val="00E82266"/>
    <w:pPr>
      <w:suppressLineNumbers/>
      <w:autoSpaceDN w:val="0"/>
      <w:spacing w:before="120" w:after="120" w:line="240" w:lineRule="auto"/>
      <w:textAlignment w:val="baseline"/>
    </w:pPr>
    <w:rPr>
      <w:rFonts w:eastAsia="Andale Sans UI"/>
      <w:i/>
      <w:iCs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sekretariat@pec.el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ec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Przedsiębiorstwo Energetyki Cieplnej PEC Ełk</cp:lastModifiedBy>
  <cp:revision>12</cp:revision>
  <dcterms:created xsi:type="dcterms:W3CDTF">2022-03-07T08:19:00Z</dcterms:created>
  <dcterms:modified xsi:type="dcterms:W3CDTF">2022-03-08T08:24:00Z</dcterms:modified>
</cp:coreProperties>
</file>